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CE" w:rsidRPr="003223AF" w:rsidRDefault="00F94ECE" w:rsidP="003223AF">
      <w:pPr>
        <w:jc w:val="center"/>
        <w:rPr>
          <w:rFonts w:ascii="Arial" w:hAnsi="Arial" w:cs="Arial"/>
          <w:b/>
          <w:sz w:val="20"/>
        </w:rPr>
      </w:pPr>
      <w:r w:rsidRPr="003223AF">
        <w:rPr>
          <w:rFonts w:ascii="Arial" w:hAnsi="Arial" w:cs="Arial"/>
          <w:b/>
          <w:sz w:val="20"/>
        </w:rPr>
        <w:t>Le attività didattiche verranno sospese nei giorni: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9"/>
        <w:gridCol w:w="4784"/>
      </w:tblGrid>
      <w:tr w:rsidR="00F94ECE" w:rsidRPr="003223AF" w:rsidTr="00BF7CFD">
        <w:trPr>
          <w:trHeight w:val="1240"/>
        </w:trPr>
        <w:tc>
          <w:tcPr>
            <w:tcW w:w="5782" w:type="dxa"/>
          </w:tcPr>
          <w:p w:rsidR="00F94ECE" w:rsidRPr="00BF7CFD" w:rsidRDefault="00F94ECE" w:rsidP="00BF7CF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F94ECE" w:rsidRPr="00BF7CFD" w:rsidRDefault="00F94ECE" w:rsidP="00BF7CF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BF7CFD">
              <w:rPr>
                <w:rFonts w:ascii="Arial" w:hAnsi="Arial" w:cs="Arial"/>
                <w:sz w:val="20"/>
              </w:rPr>
              <w:t xml:space="preserve">- 06/10/2014   delibera del Consiglio di Istituto   </w:t>
            </w:r>
          </w:p>
          <w:p w:rsidR="00F94ECE" w:rsidRPr="00BF7CFD" w:rsidRDefault="00F94ECE" w:rsidP="00BF7CF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BF7CFD">
              <w:rPr>
                <w:rFonts w:ascii="Arial" w:hAnsi="Arial" w:cs="Arial"/>
                <w:sz w:val="20"/>
              </w:rPr>
              <w:t>- 08/12/2014</w:t>
            </w:r>
            <w:r w:rsidRPr="00BF7CFD">
              <w:rPr>
                <w:rFonts w:ascii="Arial" w:hAnsi="Arial" w:cs="Arial"/>
                <w:sz w:val="20"/>
              </w:rPr>
              <w:tab/>
            </w:r>
            <w:r w:rsidRPr="00BF7CFD">
              <w:rPr>
                <w:rFonts w:ascii="Arial" w:hAnsi="Arial" w:cs="Arial"/>
                <w:sz w:val="20"/>
              </w:rPr>
              <w:tab/>
              <w:t>Immacolata</w:t>
            </w:r>
          </w:p>
          <w:p w:rsidR="00F94ECE" w:rsidRPr="00BF7CFD" w:rsidRDefault="00F94ECE" w:rsidP="00BF7CF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BF7CFD">
              <w:rPr>
                <w:rFonts w:ascii="Arial" w:hAnsi="Arial" w:cs="Arial"/>
                <w:b/>
                <w:sz w:val="20"/>
              </w:rPr>
              <w:t>- dal 22/12/2014 al 06/01/2015 Feste Natalizie</w:t>
            </w:r>
          </w:p>
          <w:p w:rsidR="00F94ECE" w:rsidRPr="00BF7CFD" w:rsidRDefault="00F94ECE" w:rsidP="00BF7CF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BF7CFD">
              <w:rPr>
                <w:rFonts w:ascii="Arial" w:hAnsi="Arial" w:cs="Arial"/>
                <w:sz w:val="20"/>
              </w:rPr>
              <w:t>- 13/02/2015</w:t>
            </w:r>
            <w:r w:rsidRPr="00BF7CFD">
              <w:rPr>
                <w:rFonts w:ascii="Arial" w:hAnsi="Arial" w:cs="Arial"/>
                <w:sz w:val="20"/>
              </w:rPr>
              <w:tab/>
            </w:r>
            <w:r w:rsidRPr="00BF7CFD">
              <w:rPr>
                <w:rFonts w:ascii="Arial" w:hAnsi="Arial" w:cs="Arial"/>
                <w:sz w:val="20"/>
              </w:rPr>
              <w:tab/>
              <w:t>Carnevale</w:t>
            </w:r>
          </w:p>
        </w:tc>
        <w:tc>
          <w:tcPr>
            <w:tcW w:w="5148" w:type="dxa"/>
          </w:tcPr>
          <w:p w:rsidR="00F94ECE" w:rsidRPr="00BF7CFD" w:rsidRDefault="00F94ECE" w:rsidP="00BF7CF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  <w:p w:rsidR="00F94ECE" w:rsidRPr="00BF7CFD" w:rsidRDefault="00F94ECE" w:rsidP="00BF7CF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BF7CFD">
              <w:rPr>
                <w:rFonts w:ascii="Arial" w:hAnsi="Arial" w:cs="Arial"/>
                <w:b/>
                <w:sz w:val="20"/>
              </w:rPr>
              <w:t>- dal 02/04/2015 al 07/04/2015  Feste Pasquali</w:t>
            </w:r>
          </w:p>
          <w:p w:rsidR="00F94ECE" w:rsidRPr="00BF7CFD" w:rsidRDefault="00F94ECE" w:rsidP="00BF7CF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BF7CFD">
              <w:rPr>
                <w:rFonts w:ascii="Arial" w:hAnsi="Arial" w:cs="Arial"/>
                <w:sz w:val="20"/>
              </w:rPr>
              <w:t>- 01/05/2015</w:t>
            </w:r>
            <w:r w:rsidRPr="00BF7CFD">
              <w:rPr>
                <w:rFonts w:ascii="Arial" w:hAnsi="Arial" w:cs="Arial"/>
                <w:sz w:val="20"/>
              </w:rPr>
              <w:tab/>
            </w:r>
            <w:r w:rsidRPr="00BF7CFD">
              <w:rPr>
                <w:rFonts w:ascii="Arial" w:hAnsi="Arial" w:cs="Arial"/>
                <w:sz w:val="20"/>
              </w:rPr>
              <w:tab/>
              <w:t>Festa del lavoro</w:t>
            </w:r>
          </w:p>
          <w:p w:rsidR="00F94ECE" w:rsidRPr="00BF7CFD" w:rsidRDefault="00F94ECE" w:rsidP="00BF7CF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BF7CFD">
              <w:rPr>
                <w:rFonts w:ascii="Arial" w:hAnsi="Arial" w:cs="Arial"/>
                <w:sz w:val="20"/>
              </w:rPr>
              <w:t>- 02/06/2015</w:t>
            </w:r>
            <w:r w:rsidRPr="00BF7CFD">
              <w:rPr>
                <w:rFonts w:ascii="Arial" w:hAnsi="Arial" w:cs="Arial"/>
                <w:sz w:val="20"/>
              </w:rPr>
              <w:tab/>
            </w:r>
            <w:r w:rsidRPr="00BF7CFD">
              <w:rPr>
                <w:rFonts w:ascii="Arial" w:hAnsi="Arial" w:cs="Arial"/>
                <w:sz w:val="20"/>
              </w:rPr>
              <w:tab/>
              <w:t>Festa della Repubblica</w:t>
            </w:r>
          </w:p>
        </w:tc>
      </w:tr>
    </w:tbl>
    <w:p w:rsidR="00F94ECE" w:rsidRPr="003223AF" w:rsidRDefault="00F94ECE">
      <w:pPr>
        <w:pStyle w:val="Heading3"/>
        <w:spacing w:before="0" w:after="0"/>
        <w:rPr>
          <w:b/>
          <w:bCs/>
          <w:sz w:val="20"/>
        </w:rPr>
      </w:pPr>
    </w:p>
    <w:p w:rsidR="00F94ECE" w:rsidRPr="003223AF" w:rsidRDefault="00F94ECE">
      <w:pPr>
        <w:pStyle w:val="Heading3"/>
        <w:spacing w:before="0" w:after="0"/>
        <w:rPr>
          <w:b/>
          <w:bCs/>
          <w:sz w:val="20"/>
        </w:rPr>
      </w:pPr>
      <w:r w:rsidRPr="003223AF">
        <w:rPr>
          <w:b/>
          <w:bCs/>
          <w:sz w:val="20"/>
        </w:rPr>
        <w:t>CALENDARIO  INCONTRI</w:t>
      </w:r>
      <w:r w:rsidRPr="003223AF">
        <w:rPr>
          <w:b/>
          <w:bCs/>
          <w:emboss w:val="0"/>
          <w:sz w:val="20"/>
        </w:rPr>
        <w:t xml:space="preserve"> "SCUOLA - FAMIGLIA"  a. s. 20</w:t>
      </w:r>
      <w:r w:rsidRPr="003223AF">
        <w:rPr>
          <w:b/>
          <w:bCs/>
          <w:sz w:val="20"/>
        </w:rPr>
        <w:t>14</w:t>
      </w:r>
      <w:r w:rsidRPr="003223AF">
        <w:rPr>
          <w:b/>
          <w:bCs/>
          <w:emboss w:val="0"/>
          <w:sz w:val="20"/>
        </w:rPr>
        <w:t>/2015</w:t>
      </w:r>
    </w:p>
    <w:p w:rsidR="00F94ECE" w:rsidRPr="003223AF" w:rsidRDefault="00F94ECE">
      <w:pPr>
        <w:jc w:val="center"/>
        <w:rPr>
          <w:rFonts w:ascii="Comic Sans MS" w:hAnsi="Comic Sans MS"/>
          <w:sz w:val="20"/>
        </w:rPr>
      </w:pPr>
      <w:r w:rsidRPr="003223AF">
        <w:rPr>
          <w:rFonts w:ascii="Comic Sans MS" w:hAnsi="Comic Sans MS"/>
          <w:sz w:val="20"/>
        </w:rPr>
        <w:t>Sezione Scuola secondaria di 1° grado</w:t>
      </w:r>
    </w:p>
    <w:p w:rsidR="00F94ECE" w:rsidRPr="003223AF" w:rsidRDefault="00F94ECE">
      <w:pPr>
        <w:widowControl w:val="0"/>
        <w:jc w:val="center"/>
        <w:rPr>
          <w:rFonts w:ascii="Arial" w:hAnsi="Arial" w:cs="Arial"/>
          <w:sz w:val="20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29"/>
        <w:gridCol w:w="4495"/>
        <w:gridCol w:w="1134"/>
        <w:gridCol w:w="1559"/>
        <w:gridCol w:w="1327"/>
      </w:tblGrid>
      <w:tr w:rsidR="00F94ECE" w:rsidRPr="003223AF">
        <w:tc>
          <w:tcPr>
            <w:tcW w:w="1529" w:type="dxa"/>
            <w:tcBorders>
              <w:top w:val="double" w:sz="2" w:space="0" w:color="000000"/>
              <w:left w:val="double" w:sz="2" w:space="0" w:color="000000"/>
            </w:tcBorders>
            <w:vAlign w:val="center"/>
          </w:tcPr>
          <w:p w:rsidR="00F94ECE" w:rsidRPr="003223AF" w:rsidRDefault="00F94ECE">
            <w:pPr>
              <w:snapToGrid w:val="0"/>
              <w:spacing w:before="120" w:after="120"/>
              <w:jc w:val="center"/>
              <w:rPr>
                <w:rFonts w:ascii="Tahoma" w:hAnsi="Tahoma"/>
                <w:b/>
                <w:sz w:val="20"/>
              </w:rPr>
            </w:pPr>
            <w:r w:rsidRPr="003223AF">
              <w:rPr>
                <w:rFonts w:ascii="Tahoma" w:hAnsi="Tahoma"/>
                <w:b/>
                <w:sz w:val="20"/>
              </w:rPr>
              <w:t>MESE</w:t>
            </w:r>
          </w:p>
        </w:tc>
        <w:tc>
          <w:tcPr>
            <w:tcW w:w="449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F94ECE" w:rsidRPr="003223AF" w:rsidRDefault="00F94ECE">
            <w:pPr>
              <w:snapToGrid w:val="0"/>
              <w:spacing w:before="120" w:after="120"/>
              <w:jc w:val="center"/>
              <w:rPr>
                <w:rFonts w:ascii="Tahoma" w:hAnsi="Tahoma"/>
                <w:b/>
                <w:sz w:val="20"/>
              </w:rPr>
            </w:pPr>
            <w:r w:rsidRPr="003223AF">
              <w:rPr>
                <w:rFonts w:ascii="Tahoma" w:hAnsi="Tahoma"/>
                <w:b/>
                <w:sz w:val="20"/>
              </w:rPr>
              <w:t xml:space="preserve">TIPO DI INCONTRO 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F94ECE" w:rsidRPr="003223AF" w:rsidRDefault="00F94ECE">
            <w:pPr>
              <w:snapToGrid w:val="0"/>
              <w:spacing w:before="120" w:after="120"/>
              <w:jc w:val="center"/>
              <w:rPr>
                <w:rFonts w:ascii="Tahoma" w:hAnsi="Tahoma"/>
                <w:b/>
                <w:sz w:val="20"/>
              </w:rPr>
            </w:pPr>
            <w:r w:rsidRPr="003223AF">
              <w:rPr>
                <w:rFonts w:ascii="Tahoma" w:hAnsi="Tahoma"/>
                <w:b/>
                <w:sz w:val="20"/>
              </w:rPr>
              <w:t>GIORNO</w:t>
            </w:r>
          </w:p>
        </w:tc>
        <w:tc>
          <w:tcPr>
            <w:tcW w:w="155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F94ECE" w:rsidRPr="003223AF" w:rsidRDefault="00F94ECE">
            <w:pPr>
              <w:snapToGrid w:val="0"/>
              <w:spacing w:before="120" w:after="120"/>
              <w:jc w:val="center"/>
              <w:rPr>
                <w:rFonts w:ascii="Tahoma" w:hAnsi="Tahoma"/>
                <w:b/>
                <w:sz w:val="20"/>
              </w:rPr>
            </w:pPr>
            <w:r w:rsidRPr="003223AF">
              <w:rPr>
                <w:rFonts w:ascii="Tahoma" w:hAnsi="Tahoma"/>
                <w:b/>
                <w:sz w:val="20"/>
              </w:rPr>
              <w:t>ORE</w:t>
            </w:r>
          </w:p>
        </w:tc>
        <w:tc>
          <w:tcPr>
            <w:tcW w:w="132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F94ECE" w:rsidRPr="003223AF" w:rsidRDefault="00F94ECE">
            <w:pPr>
              <w:snapToGrid w:val="0"/>
              <w:spacing w:before="120" w:after="120"/>
              <w:jc w:val="center"/>
              <w:rPr>
                <w:rFonts w:ascii="Tahoma" w:hAnsi="Tahoma"/>
                <w:b/>
                <w:sz w:val="20"/>
              </w:rPr>
            </w:pPr>
            <w:r w:rsidRPr="003223AF">
              <w:rPr>
                <w:rFonts w:ascii="Tahoma" w:hAnsi="Tahoma"/>
                <w:b/>
                <w:sz w:val="20"/>
              </w:rPr>
              <w:t>CLASSI</w:t>
            </w:r>
          </w:p>
        </w:tc>
      </w:tr>
      <w:tr w:rsidR="00F94ECE" w:rsidRPr="003223AF">
        <w:trPr>
          <w:trHeight w:val="777"/>
        </w:trPr>
        <w:tc>
          <w:tcPr>
            <w:tcW w:w="1529" w:type="dxa"/>
            <w:tcBorders>
              <w:top w:val="double" w:sz="2" w:space="0" w:color="000000"/>
              <w:left w:val="double" w:sz="2" w:space="0" w:color="000000"/>
            </w:tcBorders>
            <w:vAlign w:val="center"/>
          </w:tcPr>
          <w:p w:rsidR="00F94ECE" w:rsidRPr="003223AF" w:rsidRDefault="00F94ECE">
            <w:pPr>
              <w:pStyle w:val="Heading2"/>
              <w:snapToGrid w:val="0"/>
              <w:rPr>
                <w:rFonts w:ascii="Comic Sans MS" w:hAnsi="Comic Sans MS"/>
                <w:sz w:val="20"/>
              </w:rPr>
            </w:pPr>
            <w:r w:rsidRPr="003223AF">
              <w:rPr>
                <w:rFonts w:ascii="Comic Sans MS" w:hAnsi="Comic Sans MS"/>
                <w:sz w:val="20"/>
              </w:rPr>
              <w:t>OTTOBRE</w:t>
            </w:r>
          </w:p>
        </w:tc>
        <w:tc>
          <w:tcPr>
            <w:tcW w:w="449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F94ECE" w:rsidRPr="003223AF" w:rsidRDefault="00F94ECE">
            <w:pPr>
              <w:pStyle w:val="Heading1"/>
              <w:snapToGrid w:val="0"/>
              <w:spacing w:before="40"/>
              <w:jc w:val="left"/>
              <w:rPr>
                <w:rFonts w:ascii="Tahoma" w:hAnsi="Tahoma"/>
                <w:sz w:val="18"/>
                <w:szCs w:val="18"/>
              </w:rPr>
            </w:pPr>
            <w:r w:rsidRPr="003223AF">
              <w:rPr>
                <w:rFonts w:ascii="Tahoma" w:hAnsi="Tahoma"/>
                <w:sz w:val="18"/>
                <w:szCs w:val="18"/>
              </w:rPr>
              <w:t>Assemblee di classe</w:t>
            </w:r>
          </w:p>
          <w:p w:rsidR="00F94ECE" w:rsidRPr="003223AF" w:rsidRDefault="00F94ECE" w:rsidP="00C05C61">
            <w:pPr>
              <w:spacing w:after="40"/>
              <w:ind w:left="28"/>
              <w:rPr>
                <w:rFonts w:ascii="Tahoma" w:hAnsi="Tahoma" w:cs="Tahoma"/>
                <w:sz w:val="18"/>
                <w:szCs w:val="18"/>
              </w:rPr>
            </w:pPr>
            <w:r w:rsidRPr="003223AF">
              <w:rPr>
                <w:rFonts w:ascii="Tahoma" w:eastAsia="MS Mincho" w:hAnsi="Tahoma" w:cs="Tahoma"/>
                <w:sz w:val="18"/>
                <w:szCs w:val="18"/>
              </w:rPr>
              <w:t>Progettazione educativa e didattica annuale</w:t>
            </w:r>
            <w:r w:rsidRPr="003223AF">
              <w:rPr>
                <w:rFonts w:ascii="Tahoma" w:hAnsi="Tahoma" w:cs="Tahoma"/>
                <w:sz w:val="18"/>
                <w:szCs w:val="18"/>
              </w:rPr>
              <w:t xml:space="preserve"> Elezione dei rappresentanti dei genitori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F94ECE" w:rsidRPr="003223AF" w:rsidRDefault="00F94ECE" w:rsidP="00146D44">
            <w:pPr>
              <w:snapToGrid w:val="0"/>
              <w:spacing w:after="6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3223AF">
              <w:rPr>
                <w:rFonts w:ascii="Tahoma" w:hAnsi="Tahom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55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F94ECE" w:rsidRPr="003223AF" w:rsidRDefault="00F94ECE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3223AF">
              <w:rPr>
                <w:rFonts w:ascii="Arial" w:hAnsi="Arial" w:cs="Arial"/>
                <w:b/>
                <w:sz w:val="18"/>
                <w:szCs w:val="18"/>
              </w:rPr>
              <w:t>16,30-17,15</w:t>
            </w:r>
          </w:p>
          <w:p w:rsidR="00F94ECE" w:rsidRPr="003223AF" w:rsidRDefault="00F94ECE" w:rsidP="00146D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23AF">
              <w:rPr>
                <w:rFonts w:ascii="Arial" w:hAnsi="Arial" w:cs="Arial"/>
                <w:b/>
                <w:sz w:val="18"/>
                <w:szCs w:val="18"/>
              </w:rPr>
              <w:t>17,15-18,00</w:t>
            </w:r>
          </w:p>
          <w:p w:rsidR="00F94ECE" w:rsidRPr="003223AF" w:rsidRDefault="00F94ECE" w:rsidP="00511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23AF">
              <w:rPr>
                <w:rFonts w:ascii="Arial" w:hAnsi="Arial" w:cs="Arial"/>
                <w:b/>
                <w:sz w:val="18"/>
                <w:szCs w:val="18"/>
              </w:rPr>
              <w:t xml:space="preserve"> 18,00-18,45</w:t>
            </w:r>
          </w:p>
        </w:tc>
        <w:tc>
          <w:tcPr>
            <w:tcW w:w="132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F94ECE" w:rsidRPr="003223AF" w:rsidRDefault="00F94ECE">
            <w:pPr>
              <w:snapToGrid w:val="0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3223AF">
              <w:rPr>
                <w:rFonts w:ascii="Tahoma" w:hAnsi="Tahoma"/>
                <w:b/>
                <w:sz w:val="18"/>
                <w:szCs w:val="18"/>
              </w:rPr>
              <w:t>Prime</w:t>
            </w:r>
          </w:p>
          <w:p w:rsidR="00F94ECE" w:rsidRPr="003223AF" w:rsidRDefault="00F94ECE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3223AF">
              <w:rPr>
                <w:rFonts w:ascii="Tahoma" w:hAnsi="Tahoma"/>
                <w:b/>
                <w:sz w:val="18"/>
                <w:szCs w:val="18"/>
              </w:rPr>
              <w:t>Seconde</w:t>
            </w:r>
          </w:p>
          <w:p w:rsidR="00F94ECE" w:rsidRPr="003223AF" w:rsidRDefault="00F94ECE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3223AF">
              <w:rPr>
                <w:rFonts w:ascii="Tahoma" w:hAnsi="Tahoma"/>
                <w:b/>
                <w:sz w:val="18"/>
                <w:szCs w:val="18"/>
              </w:rPr>
              <w:t>Terze</w:t>
            </w:r>
          </w:p>
        </w:tc>
      </w:tr>
      <w:tr w:rsidR="00F94ECE" w:rsidRPr="003223AF">
        <w:trPr>
          <w:cantSplit/>
          <w:trHeight w:val="281"/>
        </w:trPr>
        <w:tc>
          <w:tcPr>
            <w:tcW w:w="1529" w:type="dxa"/>
            <w:vMerge w:val="restart"/>
            <w:tcBorders>
              <w:top w:val="double" w:sz="2" w:space="0" w:color="000000"/>
              <w:left w:val="double" w:sz="2" w:space="0" w:color="000000"/>
            </w:tcBorders>
            <w:vAlign w:val="center"/>
          </w:tcPr>
          <w:p w:rsidR="00F94ECE" w:rsidRPr="003223AF" w:rsidRDefault="00F94ECE">
            <w:pPr>
              <w:snapToGrid w:val="0"/>
              <w:rPr>
                <w:rFonts w:ascii="Comic Sans MS" w:hAnsi="Comic Sans MS"/>
                <w:b/>
                <w:sz w:val="20"/>
              </w:rPr>
            </w:pPr>
            <w:r w:rsidRPr="003223AF">
              <w:rPr>
                <w:rFonts w:ascii="Comic Sans MS" w:hAnsi="Comic Sans MS"/>
                <w:b/>
                <w:sz w:val="20"/>
              </w:rPr>
              <w:t>NOVEMBRE</w:t>
            </w:r>
          </w:p>
        </w:tc>
        <w:tc>
          <w:tcPr>
            <w:tcW w:w="8515" w:type="dxa"/>
            <w:gridSpan w:val="4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F94ECE" w:rsidRPr="003223AF" w:rsidRDefault="00F94ECE">
            <w:pPr>
              <w:pStyle w:val="Heading7"/>
              <w:snapToGrid w:val="0"/>
              <w:rPr>
                <w:sz w:val="18"/>
                <w:szCs w:val="18"/>
              </w:rPr>
            </w:pPr>
            <w:r w:rsidRPr="003223AF">
              <w:rPr>
                <w:rFonts w:ascii="Tahoma" w:hAnsi="Tahoma" w:cs="Tahoma"/>
                <w:b/>
                <w:bCs w:val="0"/>
                <w:sz w:val="18"/>
                <w:szCs w:val="18"/>
              </w:rPr>
              <w:t>Colloqui individuali con i singoli docenti</w:t>
            </w:r>
            <w:r w:rsidRPr="003223AF">
              <w:rPr>
                <w:sz w:val="18"/>
                <w:szCs w:val="18"/>
              </w:rPr>
              <w:t xml:space="preserve">   </w:t>
            </w:r>
            <w:r w:rsidRPr="003223AF">
              <w:rPr>
                <w:rFonts w:ascii="Tahoma" w:hAnsi="Tahoma" w:cs="Tahoma"/>
                <w:sz w:val="18"/>
                <w:szCs w:val="18"/>
              </w:rPr>
              <w:t>su appuntamento negli orari indicati</w:t>
            </w:r>
            <w:r w:rsidRPr="003223AF">
              <w:rPr>
                <w:sz w:val="18"/>
                <w:szCs w:val="18"/>
              </w:rPr>
              <w:t xml:space="preserve"> </w:t>
            </w:r>
          </w:p>
        </w:tc>
      </w:tr>
      <w:tr w:rsidR="00F94ECE" w:rsidRPr="003223AF">
        <w:trPr>
          <w:cantSplit/>
          <w:trHeight w:val="1250"/>
        </w:trPr>
        <w:tc>
          <w:tcPr>
            <w:tcW w:w="1529" w:type="dxa"/>
            <w:vMerge/>
            <w:tcBorders>
              <w:left w:val="double" w:sz="2" w:space="0" w:color="000000"/>
            </w:tcBorders>
            <w:vAlign w:val="center"/>
          </w:tcPr>
          <w:p w:rsidR="00F94ECE" w:rsidRPr="003223AF" w:rsidRDefault="00F94ECE">
            <w:pPr>
              <w:rPr>
                <w:sz w:val="20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4ECE" w:rsidRPr="003223AF" w:rsidRDefault="00F94ECE" w:rsidP="00D040CD">
            <w:pPr>
              <w:snapToGrid w:val="0"/>
              <w:spacing w:after="40"/>
              <w:ind w:left="28"/>
              <w:jc w:val="both"/>
              <w:rPr>
                <w:rFonts w:ascii="Tahoma" w:hAnsi="Tahoma" w:cs="Tahoma"/>
                <w:b/>
                <w:i/>
                <w:iCs/>
                <w:sz w:val="18"/>
                <w:szCs w:val="18"/>
              </w:rPr>
            </w:pPr>
            <w:r w:rsidRPr="003223AF">
              <w:rPr>
                <w:rFonts w:ascii="Tahoma" w:hAnsi="Tahoma" w:cs="Tahoma"/>
                <w:b/>
                <w:i/>
                <w:iCs/>
                <w:sz w:val="18"/>
                <w:szCs w:val="18"/>
              </w:rPr>
              <w:t xml:space="preserve">Consigli di classe con i genitori rappresentanti di classe                                                                    </w:t>
            </w:r>
          </w:p>
          <w:p w:rsidR="00F94ECE" w:rsidRPr="003223AF" w:rsidRDefault="00F94ECE">
            <w:pPr>
              <w:snapToGrid w:val="0"/>
              <w:spacing w:after="40"/>
              <w:ind w:left="28"/>
              <w:jc w:val="both"/>
              <w:rPr>
                <w:rFonts w:ascii="Tahoma" w:hAnsi="Tahoma" w:cs="Tahoma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4ECE" w:rsidRPr="003223AF" w:rsidRDefault="00F94ECE" w:rsidP="00C05C61">
            <w:pPr>
              <w:keepNext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 w:rsidRPr="003223AF">
              <w:rPr>
                <w:rFonts w:ascii="Tahoma" w:hAnsi="Tahoma"/>
                <w:b/>
                <w:sz w:val="18"/>
                <w:szCs w:val="18"/>
              </w:rPr>
              <w:t xml:space="preserve"> 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94ECE" w:rsidRPr="003223AF" w:rsidRDefault="00F94ECE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3223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F94ECE" w:rsidRPr="003223AF" w:rsidRDefault="00F94ECE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4ECE" w:rsidRPr="003223AF" w:rsidRDefault="00F94ECE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3223AF">
              <w:rPr>
                <w:rFonts w:ascii="Arial" w:hAnsi="Arial" w:cs="Arial"/>
                <w:b/>
                <w:sz w:val="18"/>
                <w:szCs w:val="18"/>
              </w:rPr>
              <w:t xml:space="preserve"> 16,00-17,00</w:t>
            </w:r>
          </w:p>
          <w:p w:rsidR="00F94ECE" w:rsidRPr="003223AF" w:rsidRDefault="00F94ECE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3223AF">
              <w:rPr>
                <w:rFonts w:ascii="Arial" w:hAnsi="Arial" w:cs="Arial"/>
                <w:b/>
                <w:sz w:val="18"/>
                <w:szCs w:val="18"/>
              </w:rPr>
              <w:t xml:space="preserve"> 16,30-17,30</w:t>
            </w:r>
          </w:p>
          <w:p w:rsidR="00F94ECE" w:rsidRPr="003223AF" w:rsidRDefault="00F94ECE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3223AF">
              <w:rPr>
                <w:rFonts w:ascii="Arial" w:hAnsi="Arial" w:cs="Arial"/>
                <w:b/>
                <w:sz w:val="18"/>
                <w:szCs w:val="18"/>
              </w:rPr>
              <w:t xml:space="preserve"> 17,00-18,00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vAlign w:val="center"/>
          </w:tcPr>
          <w:p w:rsidR="00F94ECE" w:rsidRPr="003223AF" w:rsidRDefault="00F94ECE">
            <w:pPr>
              <w:snapToGrid w:val="0"/>
              <w:spacing w:after="40"/>
              <w:jc w:val="center"/>
              <w:rPr>
                <w:rFonts w:ascii="Tahoma" w:hAnsi="Tahoma"/>
                <w:b/>
                <w:sz w:val="18"/>
                <w:szCs w:val="18"/>
              </w:rPr>
            </w:pPr>
          </w:p>
          <w:p w:rsidR="00F94ECE" w:rsidRPr="003223AF" w:rsidRDefault="00F94ECE">
            <w:pPr>
              <w:snapToGrid w:val="0"/>
              <w:spacing w:after="40"/>
              <w:jc w:val="center"/>
              <w:rPr>
                <w:rFonts w:ascii="Tahoma" w:hAnsi="Tahoma"/>
                <w:b/>
                <w:sz w:val="18"/>
                <w:szCs w:val="18"/>
              </w:rPr>
            </w:pPr>
          </w:p>
          <w:p w:rsidR="00F94ECE" w:rsidRPr="003223AF" w:rsidRDefault="00F94ECE">
            <w:pPr>
              <w:snapToGrid w:val="0"/>
              <w:spacing w:after="40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3223AF">
              <w:rPr>
                <w:rFonts w:ascii="Tahoma" w:hAnsi="Tahoma"/>
                <w:b/>
                <w:sz w:val="18"/>
                <w:szCs w:val="18"/>
              </w:rPr>
              <w:t>Prime</w:t>
            </w:r>
          </w:p>
          <w:p w:rsidR="00F94ECE" w:rsidRPr="003223AF" w:rsidRDefault="00F94ECE">
            <w:pPr>
              <w:snapToGrid w:val="0"/>
              <w:spacing w:after="40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3223AF">
              <w:rPr>
                <w:rFonts w:ascii="Tahoma" w:hAnsi="Tahoma"/>
                <w:b/>
                <w:sz w:val="18"/>
                <w:szCs w:val="18"/>
              </w:rPr>
              <w:t>Seconde</w:t>
            </w:r>
          </w:p>
          <w:p w:rsidR="00F94ECE" w:rsidRPr="003223AF" w:rsidRDefault="00F94ECE">
            <w:pPr>
              <w:snapToGrid w:val="0"/>
              <w:spacing w:after="40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3223AF">
              <w:rPr>
                <w:rFonts w:ascii="Tahoma" w:hAnsi="Tahoma"/>
                <w:b/>
                <w:sz w:val="18"/>
                <w:szCs w:val="18"/>
              </w:rPr>
              <w:t>Terze</w:t>
            </w:r>
          </w:p>
        </w:tc>
      </w:tr>
      <w:tr w:rsidR="00F94ECE" w:rsidRPr="003223AF">
        <w:trPr>
          <w:cantSplit/>
          <w:trHeight w:val="1250"/>
        </w:trPr>
        <w:tc>
          <w:tcPr>
            <w:tcW w:w="1529" w:type="dxa"/>
            <w:vMerge/>
            <w:tcBorders>
              <w:left w:val="double" w:sz="2" w:space="0" w:color="000000"/>
            </w:tcBorders>
            <w:vAlign w:val="center"/>
          </w:tcPr>
          <w:p w:rsidR="00F94ECE" w:rsidRPr="003223AF" w:rsidRDefault="00F94ECE">
            <w:pPr>
              <w:rPr>
                <w:sz w:val="20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4ECE" w:rsidRPr="003223AF" w:rsidRDefault="00F94ECE">
            <w:pPr>
              <w:snapToGrid w:val="0"/>
              <w:spacing w:after="40"/>
              <w:ind w:left="28"/>
              <w:jc w:val="both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3223AF">
              <w:rPr>
                <w:rFonts w:ascii="Tahoma" w:hAnsi="Tahoma" w:cs="Tahoma"/>
                <w:b/>
                <w:i/>
                <w:iCs/>
                <w:sz w:val="18"/>
                <w:szCs w:val="18"/>
              </w:rPr>
              <w:t>Colloqui individuali pomeridiani con tutti i docenti</w:t>
            </w:r>
            <w:r w:rsidRPr="003223AF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Pr="003223AF">
              <w:rPr>
                <w:rFonts w:ascii="Tahoma" w:hAnsi="Tahoma" w:cs="Tahoma"/>
                <w:iCs/>
                <w:sz w:val="18"/>
                <w:szCs w:val="18"/>
              </w:rPr>
              <w:t>(riservati ai genitori, entrambi  lavoratori, impossibilitati ad incontrare i docenti negli orari di ricevimento settimanale)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4ECE" w:rsidRPr="003223AF" w:rsidRDefault="00F94ECE" w:rsidP="00C05C61">
            <w:pPr>
              <w:keepNext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 w:rsidRPr="003223AF">
              <w:rPr>
                <w:rFonts w:ascii="Tahoma" w:hAnsi="Tahoma"/>
                <w:b/>
                <w:sz w:val="18"/>
                <w:szCs w:val="18"/>
              </w:rPr>
              <w:t xml:space="preserve">  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94ECE" w:rsidRPr="003223AF" w:rsidRDefault="00F94ECE">
            <w:pPr>
              <w:snapToGrid w:val="0"/>
              <w:rPr>
                <w:rFonts w:ascii="Tahoma" w:hAnsi="Tahoma"/>
                <w:sz w:val="18"/>
                <w:szCs w:val="18"/>
              </w:rPr>
            </w:pPr>
            <w:r w:rsidRPr="003223AF">
              <w:rPr>
                <w:rFonts w:ascii="Arial" w:hAnsi="Arial" w:cs="Arial"/>
                <w:b/>
                <w:sz w:val="18"/>
                <w:szCs w:val="18"/>
              </w:rPr>
              <w:t xml:space="preserve">16,00 </w:t>
            </w:r>
            <w:r w:rsidRPr="003223AF"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 w:rsidRPr="003223AF">
              <w:rPr>
                <w:rFonts w:ascii="Arial" w:hAnsi="Arial" w:cs="Arial"/>
                <w:b/>
                <w:sz w:val="18"/>
                <w:szCs w:val="18"/>
              </w:rPr>
              <w:t xml:space="preserve"> 19,00</w:t>
            </w:r>
            <w:r w:rsidRPr="003223AF">
              <w:rPr>
                <w:rFonts w:ascii="Tahoma" w:hAnsi="Tahoma"/>
                <w:sz w:val="18"/>
                <w:szCs w:val="18"/>
              </w:rPr>
              <w:t xml:space="preserve"> Su appuntamento</w:t>
            </w:r>
          </w:p>
          <w:p w:rsidR="00F94ECE" w:rsidRPr="003223AF" w:rsidRDefault="00F94ECE" w:rsidP="00511D6E">
            <w:pPr>
              <w:snapToGrid w:val="0"/>
              <w:rPr>
                <w:rFonts w:ascii="Tahoma" w:hAnsi="Tahoma"/>
                <w:sz w:val="18"/>
                <w:szCs w:val="18"/>
              </w:rPr>
            </w:pPr>
            <w:r w:rsidRPr="003223AF">
              <w:rPr>
                <w:rFonts w:ascii="Tahoma" w:hAnsi="Tahoma"/>
                <w:sz w:val="18"/>
                <w:szCs w:val="18"/>
              </w:rPr>
              <w:t>con i singoli docenti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vAlign w:val="center"/>
          </w:tcPr>
          <w:p w:rsidR="00F94ECE" w:rsidRPr="003223AF" w:rsidRDefault="00F94ECE">
            <w:pPr>
              <w:snapToGrid w:val="0"/>
              <w:spacing w:after="40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3223AF">
              <w:rPr>
                <w:rFonts w:ascii="Tahoma" w:hAnsi="Tahoma"/>
                <w:b/>
                <w:sz w:val="18"/>
                <w:szCs w:val="18"/>
              </w:rPr>
              <w:t>Tutte</w:t>
            </w:r>
          </w:p>
        </w:tc>
      </w:tr>
      <w:tr w:rsidR="00F94ECE" w:rsidRPr="003223AF">
        <w:trPr>
          <w:cantSplit/>
          <w:trHeight w:val="343"/>
        </w:trPr>
        <w:tc>
          <w:tcPr>
            <w:tcW w:w="1529" w:type="dxa"/>
            <w:vMerge w:val="restart"/>
            <w:tcBorders>
              <w:top w:val="double" w:sz="2" w:space="0" w:color="000000"/>
              <w:left w:val="double" w:sz="2" w:space="0" w:color="000000"/>
            </w:tcBorders>
            <w:vAlign w:val="center"/>
          </w:tcPr>
          <w:p w:rsidR="00F94ECE" w:rsidRPr="003223AF" w:rsidRDefault="00F94ECE">
            <w:pPr>
              <w:snapToGrid w:val="0"/>
              <w:rPr>
                <w:rFonts w:ascii="Comic Sans MS" w:hAnsi="Comic Sans MS"/>
                <w:b/>
                <w:sz w:val="20"/>
              </w:rPr>
            </w:pPr>
            <w:r w:rsidRPr="003223AF">
              <w:rPr>
                <w:rFonts w:ascii="Comic Sans MS" w:hAnsi="Comic Sans MS"/>
                <w:b/>
                <w:sz w:val="20"/>
              </w:rPr>
              <w:t>DICEMBRE</w:t>
            </w:r>
          </w:p>
        </w:tc>
        <w:tc>
          <w:tcPr>
            <w:tcW w:w="8515" w:type="dxa"/>
            <w:gridSpan w:val="4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F94ECE" w:rsidRPr="003223AF" w:rsidRDefault="00F94ECE">
            <w:pPr>
              <w:snapToGrid w:val="0"/>
              <w:jc w:val="right"/>
              <w:rPr>
                <w:rFonts w:ascii="Tahoma" w:hAnsi="Tahoma" w:cs="Tahoma"/>
                <w:i/>
                <w:sz w:val="18"/>
                <w:szCs w:val="18"/>
              </w:rPr>
            </w:pPr>
            <w:r w:rsidRPr="003223AF">
              <w:rPr>
                <w:rFonts w:ascii="Tahoma" w:hAnsi="Tahoma" w:cs="Tahoma"/>
                <w:b/>
                <w:bCs/>
                <w:i/>
                <w:sz w:val="18"/>
                <w:szCs w:val="18"/>
              </w:rPr>
              <w:t>Colloqui individuali con i singoli docenti</w:t>
            </w:r>
            <w:r w:rsidRPr="003223AF">
              <w:rPr>
                <w:sz w:val="18"/>
                <w:szCs w:val="18"/>
              </w:rPr>
              <w:t xml:space="preserve">   </w:t>
            </w:r>
            <w:r w:rsidRPr="003223AF">
              <w:rPr>
                <w:rFonts w:ascii="Tahoma" w:hAnsi="Tahoma" w:cs="Tahoma"/>
                <w:i/>
                <w:sz w:val="18"/>
                <w:szCs w:val="18"/>
              </w:rPr>
              <w:t>su appuntamento negli orari indicati</w:t>
            </w:r>
          </w:p>
        </w:tc>
      </w:tr>
      <w:tr w:rsidR="00F94ECE" w:rsidRPr="003223AF">
        <w:trPr>
          <w:cantSplit/>
          <w:trHeight w:val="876"/>
        </w:trPr>
        <w:tc>
          <w:tcPr>
            <w:tcW w:w="1529" w:type="dxa"/>
            <w:vMerge/>
            <w:tcBorders>
              <w:left w:val="double" w:sz="2" w:space="0" w:color="000000"/>
            </w:tcBorders>
            <w:vAlign w:val="center"/>
          </w:tcPr>
          <w:p w:rsidR="00F94ECE" w:rsidRPr="003223AF" w:rsidRDefault="00F94ECE">
            <w:pPr>
              <w:rPr>
                <w:sz w:val="20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4ECE" w:rsidRPr="003223AF" w:rsidRDefault="00F94ECE">
            <w:pPr>
              <w:pStyle w:val="Heading2"/>
              <w:snapToGrid w:val="0"/>
              <w:rPr>
                <w:sz w:val="18"/>
                <w:szCs w:val="18"/>
              </w:rPr>
            </w:pPr>
            <w:r w:rsidRPr="003223AF">
              <w:rPr>
                <w:sz w:val="18"/>
                <w:szCs w:val="18"/>
              </w:rPr>
              <w:t>Informazione alle famiglie</w:t>
            </w:r>
          </w:p>
          <w:p w:rsidR="00F94ECE" w:rsidRPr="003223AF" w:rsidRDefault="00F94ECE" w:rsidP="00D040CD">
            <w:pPr>
              <w:pStyle w:val="Heading2"/>
              <w:spacing w:before="60" w:after="60"/>
              <w:jc w:val="both"/>
              <w:rPr>
                <w:b w:val="0"/>
                <w:bCs/>
                <w:sz w:val="18"/>
                <w:szCs w:val="18"/>
              </w:rPr>
            </w:pPr>
            <w:r w:rsidRPr="003223AF">
              <w:rPr>
                <w:b w:val="0"/>
                <w:bCs/>
                <w:sz w:val="18"/>
                <w:szCs w:val="18"/>
              </w:rPr>
              <w:t>a cura del Coordinatore (consegna del Consiglio Orientativo Scolastico)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4ECE" w:rsidRPr="003223AF" w:rsidRDefault="00F94ECE">
            <w:pPr>
              <w:keepNext/>
              <w:snapToGrid w:val="0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3223AF">
              <w:rPr>
                <w:rFonts w:ascii="Tahoma" w:hAnsi="Tahoma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4ECE" w:rsidRPr="003223AF" w:rsidRDefault="00F94ECE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3223AF">
              <w:rPr>
                <w:rFonts w:ascii="Arial" w:hAnsi="Arial" w:cs="Arial"/>
                <w:b/>
                <w:sz w:val="18"/>
                <w:szCs w:val="18"/>
              </w:rPr>
              <w:t>17,00</w:t>
            </w:r>
            <w:r w:rsidRPr="003223AF">
              <w:rPr>
                <w:rFonts w:ascii="Arial" w:hAnsi="Arial" w:cs="Arial"/>
                <w:bCs/>
                <w:sz w:val="18"/>
                <w:szCs w:val="18"/>
              </w:rPr>
              <w:t xml:space="preserve"> – </w:t>
            </w:r>
            <w:r w:rsidRPr="003223AF">
              <w:rPr>
                <w:rFonts w:ascii="Arial" w:hAnsi="Arial" w:cs="Arial"/>
                <w:b/>
                <w:sz w:val="18"/>
                <w:szCs w:val="18"/>
              </w:rPr>
              <w:t>19,00</w:t>
            </w:r>
          </w:p>
          <w:p w:rsidR="00F94ECE" w:rsidRPr="003223AF" w:rsidRDefault="00F94ECE" w:rsidP="00511D6E">
            <w:pPr>
              <w:jc w:val="center"/>
              <w:rPr>
                <w:rFonts w:ascii="Tahoma" w:hAnsi="Tahoma"/>
                <w:sz w:val="18"/>
                <w:szCs w:val="18"/>
              </w:rPr>
            </w:pPr>
            <w:r w:rsidRPr="003223AF">
              <w:rPr>
                <w:rFonts w:ascii="Tahoma" w:hAnsi="Tahoma"/>
                <w:sz w:val="18"/>
                <w:szCs w:val="18"/>
              </w:rPr>
              <w:t>con procedura comunicata dai docenti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F94ECE" w:rsidRPr="003223AF" w:rsidRDefault="00F94ECE">
            <w:pPr>
              <w:snapToGrid w:val="0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3223AF">
              <w:rPr>
                <w:rFonts w:ascii="Tahoma" w:hAnsi="Tahoma"/>
                <w:b/>
                <w:sz w:val="18"/>
                <w:szCs w:val="18"/>
              </w:rPr>
              <w:t>Terze</w:t>
            </w:r>
          </w:p>
        </w:tc>
      </w:tr>
      <w:tr w:rsidR="00F94ECE" w:rsidRPr="003223AF">
        <w:trPr>
          <w:cantSplit/>
        </w:trPr>
        <w:tc>
          <w:tcPr>
            <w:tcW w:w="1529" w:type="dxa"/>
            <w:tcBorders>
              <w:top w:val="double" w:sz="2" w:space="0" w:color="000000"/>
              <w:left w:val="double" w:sz="2" w:space="0" w:color="000000"/>
            </w:tcBorders>
            <w:vAlign w:val="center"/>
          </w:tcPr>
          <w:p w:rsidR="00F94ECE" w:rsidRPr="003223AF" w:rsidRDefault="00F94ECE">
            <w:pPr>
              <w:snapToGrid w:val="0"/>
              <w:rPr>
                <w:rFonts w:ascii="Comic Sans MS" w:hAnsi="Comic Sans MS"/>
                <w:b/>
                <w:sz w:val="20"/>
              </w:rPr>
            </w:pPr>
            <w:r w:rsidRPr="003223AF">
              <w:rPr>
                <w:rFonts w:ascii="Comic Sans MS" w:hAnsi="Comic Sans MS"/>
                <w:b/>
                <w:sz w:val="20"/>
              </w:rPr>
              <w:t>GENNAIO</w:t>
            </w:r>
          </w:p>
        </w:tc>
        <w:tc>
          <w:tcPr>
            <w:tcW w:w="8515" w:type="dxa"/>
            <w:gridSpan w:val="4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F94ECE" w:rsidRPr="003223AF" w:rsidRDefault="00F94ECE">
            <w:pPr>
              <w:snapToGrid w:val="0"/>
              <w:spacing w:before="60" w:after="60"/>
              <w:jc w:val="right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 w:rsidRPr="003223AF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Colloqui individuali con i singoli docenti</w:t>
            </w:r>
            <w:r w:rsidRPr="003223AF">
              <w:rPr>
                <w:bCs/>
                <w:i/>
                <w:iCs/>
                <w:sz w:val="18"/>
                <w:szCs w:val="18"/>
              </w:rPr>
              <w:t xml:space="preserve">   </w:t>
            </w:r>
            <w:r w:rsidRPr="003223AF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su appuntamento negli orari indicati</w:t>
            </w:r>
          </w:p>
        </w:tc>
      </w:tr>
      <w:tr w:rsidR="00F94ECE" w:rsidRPr="003223AF">
        <w:trPr>
          <w:cantSplit/>
          <w:trHeight w:val="846"/>
        </w:trPr>
        <w:tc>
          <w:tcPr>
            <w:tcW w:w="1529" w:type="dxa"/>
            <w:tcBorders>
              <w:top w:val="double" w:sz="2" w:space="0" w:color="000000"/>
              <w:left w:val="double" w:sz="2" w:space="0" w:color="000000"/>
            </w:tcBorders>
            <w:vAlign w:val="center"/>
          </w:tcPr>
          <w:p w:rsidR="00F94ECE" w:rsidRPr="003223AF" w:rsidRDefault="00F94ECE">
            <w:pPr>
              <w:snapToGrid w:val="0"/>
              <w:rPr>
                <w:rFonts w:ascii="Comic Sans MS" w:hAnsi="Comic Sans MS"/>
                <w:b/>
                <w:sz w:val="20"/>
              </w:rPr>
            </w:pPr>
            <w:r w:rsidRPr="003223AF">
              <w:rPr>
                <w:rFonts w:ascii="Comic Sans MS" w:hAnsi="Comic Sans MS"/>
                <w:b/>
                <w:sz w:val="20"/>
              </w:rPr>
              <w:t>FEBBRAIO</w:t>
            </w:r>
          </w:p>
        </w:tc>
        <w:tc>
          <w:tcPr>
            <w:tcW w:w="449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4ECE" w:rsidRPr="003223AF" w:rsidRDefault="00F94ECE">
            <w:pPr>
              <w:snapToGrid w:val="0"/>
              <w:ind w:left="28"/>
              <w:rPr>
                <w:rFonts w:ascii="Tahoma" w:hAnsi="Tahoma" w:cs="Tahoma"/>
                <w:sz w:val="18"/>
                <w:szCs w:val="18"/>
              </w:rPr>
            </w:pPr>
            <w:r w:rsidRPr="003223AF">
              <w:rPr>
                <w:rFonts w:ascii="Tahoma" w:hAnsi="Tahoma"/>
                <w:b/>
                <w:sz w:val="18"/>
                <w:szCs w:val="18"/>
              </w:rPr>
              <w:t xml:space="preserve">Informazione alle famiglie </w:t>
            </w:r>
            <w:r w:rsidRPr="003223AF">
              <w:rPr>
                <w:rFonts w:ascii="Tahoma" w:hAnsi="Tahoma"/>
                <w:sz w:val="18"/>
                <w:szCs w:val="18"/>
              </w:rPr>
              <w:t>(valutazione intermedia</w:t>
            </w:r>
            <w:r w:rsidRPr="003223AF">
              <w:rPr>
                <w:rFonts w:ascii="Tahoma" w:hAnsi="Tahoma" w:cs="Tahoma"/>
                <w:sz w:val="18"/>
                <w:szCs w:val="18"/>
              </w:rPr>
              <w:t xml:space="preserve"> dell'alunno)</w:t>
            </w:r>
          </w:p>
          <w:p w:rsidR="00F94ECE" w:rsidRPr="003223AF" w:rsidRDefault="00F94ECE">
            <w:pPr>
              <w:spacing w:after="40"/>
              <w:ind w:left="28"/>
              <w:rPr>
                <w:rFonts w:ascii="Tahoma" w:hAnsi="Tahoma" w:cs="Tahoma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94ECE" w:rsidRPr="003223AF" w:rsidRDefault="00F94ECE">
            <w:pPr>
              <w:snapToGrid w:val="0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3223AF">
              <w:rPr>
                <w:rFonts w:ascii="Tahoma" w:hAnsi="Tahoma"/>
                <w:b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4ECE" w:rsidRPr="003223AF" w:rsidRDefault="00F94ECE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3223AF">
              <w:rPr>
                <w:rFonts w:ascii="Arial" w:hAnsi="Arial" w:cs="Arial"/>
                <w:b/>
                <w:sz w:val="18"/>
                <w:szCs w:val="18"/>
              </w:rPr>
              <w:t>16,00</w:t>
            </w:r>
            <w:r w:rsidRPr="003223AF">
              <w:rPr>
                <w:rFonts w:ascii="Arial" w:hAnsi="Arial" w:cs="Arial"/>
                <w:bCs/>
                <w:sz w:val="18"/>
                <w:szCs w:val="18"/>
              </w:rPr>
              <w:t xml:space="preserve"> – </w:t>
            </w:r>
            <w:r w:rsidRPr="003223AF">
              <w:rPr>
                <w:rFonts w:ascii="Arial" w:hAnsi="Arial" w:cs="Arial"/>
                <w:b/>
                <w:sz w:val="18"/>
                <w:szCs w:val="18"/>
              </w:rPr>
              <w:t>19,00</w:t>
            </w:r>
          </w:p>
          <w:p w:rsidR="00F94ECE" w:rsidRPr="003223AF" w:rsidRDefault="00F94ECE">
            <w:pPr>
              <w:jc w:val="center"/>
              <w:rPr>
                <w:rFonts w:ascii="Tahoma" w:hAnsi="Tahoma"/>
                <w:sz w:val="18"/>
                <w:szCs w:val="18"/>
              </w:rPr>
            </w:pPr>
            <w:r w:rsidRPr="003223AF">
              <w:rPr>
                <w:rFonts w:ascii="Tahoma" w:hAnsi="Tahoma"/>
                <w:sz w:val="18"/>
                <w:szCs w:val="18"/>
              </w:rPr>
              <w:t>Su appuntamento</w:t>
            </w:r>
          </w:p>
          <w:p w:rsidR="00F94ECE" w:rsidRPr="003223AF" w:rsidRDefault="00F94ECE" w:rsidP="00511D6E">
            <w:pPr>
              <w:jc w:val="center"/>
              <w:rPr>
                <w:rFonts w:ascii="Tahoma" w:hAnsi="Tahoma"/>
                <w:sz w:val="18"/>
                <w:szCs w:val="18"/>
              </w:rPr>
            </w:pPr>
            <w:r w:rsidRPr="003223AF">
              <w:rPr>
                <w:rFonts w:ascii="Tahoma" w:hAnsi="Tahoma"/>
                <w:sz w:val="18"/>
                <w:szCs w:val="18"/>
              </w:rPr>
              <w:t>o con procedura indicata dai docenti</w:t>
            </w:r>
          </w:p>
        </w:tc>
        <w:tc>
          <w:tcPr>
            <w:tcW w:w="1327" w:type="dxa"/>
            <w:tcBorders>
              <w:top w:val="double" w:sz="2" w:space="0" w:color="000000"/>
              <w:left w:val="single" w:sz="4" w:space="0" w:color="000000"/>
              <w:right w:val="double" w:sz="2" w:space="0" w:color="000000"/>
            </w:tcBorders>
            <w:vAlign w:val="center"/>
          </w:tcPr>
          <w:p w:rsidR="00F94ECE" w:rsidRPr="003223AF" w:rsidRDefault="00F94ECE">
            <w:pPr>
              <w:snapToGrid w:val="0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3223AF">
              <w:rPr>
                <w:rFonts w:ascii="Tahoma" w:hAnsi="Tahoma"/>
                <w:b/>
                <w:sz w:val="18"/>
                <w:szCs w:val="18"/>
              </w:rPr>
              <w:t>Tutte</w:t>
            </w:r>
          </w:p>
        </w:tc>
      </w:tr>
      <w:tr w:rsidR="00F94ECE" w:rsidRPr="003223AF">
        <w:trPr>
          <w:cantSplit/>
        </w:trPr>
        <w:tc>
          <w:tcPr>
            <w:tcW w:w="1529" w:type="dxa"/>
            <w:tcBorders>
              <w:top w:val="double" w:sz="2" w:space="0" w:color="000000"/>
              <w:left w:val="double" w:sz="2" w:space="0" w:color="000000"/>
            </w:tcBorders>
            <w:vAlign w:val="center"/>
          </w:tcPr>
          <w:p w:rsidR="00F94ECE" w:rsidRPr="003223AF" w:rsidRDefault="00F94ECE">
            <w:pPr>
              <w:snapToGrid w:val="0"/>
              <w:rPr>
                <w:rFonts w:ascii="Comic Sans MS" w:hAnsi="Comic Sans MS"/>
                <w:b/>
                <w:sz w:val="20"/>
              </w:rPr>
            </w:pPr>
            <w:r w:rsidRPr="003223AF">
              <w:rPr>
                <w:rFonts w:ascii="Comic Sans MS" w:hAnsi="Comic Sans MS"/>
                <w:b/>
                <w:sz w:val="20"/>
              </w:rPr>
              <w:t>MARZO</w:t>
            </w:r>
          </w:p>
        </w:tc>
        <w:tc>
          <w:tcPr>
            <w:tcW w:w="8515" w:type="dxa"/>
            <w:gridSpan w:val="4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F94ECE" w:rsidRPr="003223AF" w:rsidRDefault="00F94ECE">
            <w:pPr>
              <w:snapToGrid w:val="0"/>
              <w:spacing w:before="60" w:after="60"/>
              <w:jc w:val="right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 w:rsidRPr="003223AF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Colloqui individuali con i singoli docenti</w:t>
            </w:r>
            <w:r w:rsidRPr="003223AF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   su appuntamento negli orari indicati</w:t>
            </w:r>
          </w:p>
        </w:tc>
      </w:tr>
      <w:tr w:rsidR="00F94ECE" w:rsidRPr="003223AF">
        <w:trPr>
          <w:cantSplit/>
        </w:trPr>
        <w:tc>
          <w:tcPr>
            <w:tcW w:w="1529" w:type="dxa"/>
            <w:vMerge w:val="restart"/>
            <w:tcBorders>
              <w:top w:val="double" w:sz="2" w:space="0" w:color="000000"/>
              <w:left w:val="double" w:sz="2" w:space="0" w:color="000000"/>
            </w:tcBorders>
            <w:vAlign w:val="center"/>
          </w:tcPr>
          <w:p w:rsidR="00F94ECE" w:rsidRPr="003223AF" w:rsidRDefault="00F94ECE">
            <w:pPr>
              <w:snapToGrid w:val="0"/>
              <w:rPr>
                <w:rFonts w:ascii="Comic Sans MS" w:hAnsi="Comic Sans MS"/>
                <w:b/>
                <w:sz w:val="20"/>
              </w:rPr>
            </w:pPr>
            <w:r w:rsidRPr="003223AF">
              <w:rPr>
                <w:rFonts w:ascii="Comic Sans MS" w:hAnsi="Comic Sans MS"/>
                <w:b/>
                <w:sz w:val="20"/>
              </w:rPr>
              <w:t>APRILE</w:t>
            </w:r>
          </w:p>
        </w:tc>
        <w:tc>
          <w:tcPr>
            <w:tcW w:w="8515" w:type="dxa"/>
            <w:gridSpan w:val="4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F94ECE" w:rsidRPr="003223AF" w:rsidRDefault="00F94ECE">
            <w:pPr>
              <w:snapToGrid w:val="0"/>
              <w:jc w:val="right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</w:p>
        </w:tc>
      </w:tr>
      <w:tr w:rsidR="00F94ECE" w:rsidRPr="003223AF">
        <w:trPr>
          <w:cantSplit/>
        </w:trPr>
        <w:tc>
          <w:tcPr>
            <w:tcW w:w="1529" w:type="dxa"/>
            <w:vMerge/>
            <w:tcBorders>
              <w:left w:val="double" w:sz="2" w:space="0" w:color="000000"/>
            </w:tcBorders>
            <w:vAlign w:val="center"/>
          </w:tcPr>
          <w:p w:rsidR="00F94ECE" w:rsidRPr="003223AF" w:rsidRDefault="00F94ECE">
            <w:pPr>
              <w:rPr>
                <w:sz w:val="20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F94ECE" w:rsidRPr="003223AF" w:rsidRDefault="00F94ECE">
            <w:pPr>
              <w:keepNext/>
              <w:snapToGrid w:val="0"/>
              <w:spacing w:before="60" w:after="60"/>
              <w:jc w:val="both"/>
              <w:rPr>
                <w:rFonts w:ascii="Tahoma" w:hAnsi="Tahoma" w:cs="Tahoma"/>
                <w:iCs/>
                <w:sz w:val="18"/>
                <w:szCs w:val="18"/>
              </w:rPr>
            </w:pPr>
            <w:r w:rsidRPr="003223AF">
              <w:rPr>
                <w:rFonts w:ascii="Tahoma" w:hAnsi="Tahoma" w:cs="Tahoma"/>
                <w:b/>
                <w:i/>
                <w:iCs/>
                <w:sz w:val="18"/>
                <w:szCs w:val="18"/>
              </w:rPr>
              <w:t>Colloqui individuali pomeridiani con tutti i docenti</w:t>
            </w:r>
            <w:r w:rsidRPr="003223AF">
              <w:rPr>
                <w:i/>
                <w:iCs/>
                <w:sz w:val="18"/>
                <w:szCs w:val="18"/>
              </w:rPr>
              <w:t xml:space="preserve"> </w:t>
            </w:r>
            <w:r w:rsidRPr="003223AF">
              <w:rPr>
                <w:rFonts w:ascii="Tahoma" w:hAnsi="Tahoma" w:cs="Tahoma"/>
                <w:iCs/>
                <w:sz w:val="18"/>
                <w:szCs w:val="18"/>
              </w:rPr>
              <w:t>(riservati ai genitori, entrambi  lavoratori, impossibilitati ad incontrare i docenti negli orari di ricevimento settimanale)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F94ECE" w:rsidRPr="003223AF" w:rsidRDefault="00F94ECE">
            <w:pPr>
              <w:snapToGrid w:val="0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3223AF">
              <w:rPr>
                <w:rFonts w:ascii="Tahoma" w:hAnsi="Tahoma"/>
                <w:b/>
                <w:sz w:val="18"/>
                <w:szCs w:val="18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F94ECE" w:rsidRPr="003223AF" w:rsidRDefault="00F94ECE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3223AF">
              <w:rPr>
                <w:rFonts w:ascii="Arial" w:hAnsi="Arial" w:cs="Arial"/>
                <w:b/>
                <w:sz w:val="18"/>
                <w:szCs w:val="18"/>
              </w:rPr>
              <w:t>16,00</w:t>
            </w:r>
            <w:r w:rsidRPr="003223AF">
              <w:rPr>
                <w:rFonts w:ascii="Arial" w:hAnsi="Arial" w:cs="Arial"/>
                <w:bCs/>
                <w:sz w:val="18"/>
                <w:szCs w:val="18"/>
              </w:rPr>
              <w:t xml:space="preserve"> – </w:t>
            </w:r>
            <w:r w:rsidRPr="003223AF">
              <w:rPr>
                <w:rFonts w:ascii="Arial" w:hAnsi="Arial" w:cs="Arial"/>
                <w:b/>
                <w:sz w:val="18"/>
                <w:szCs w:val="18"/>
              </w:rPr>
              <w:t>19,00</w:t>
            </w:r>
          </w:p>
          <w:p w:rsidR="00F94ECE" w:rsidRPr="003223AF" w:rsidRDefault="00F94ECE">
            <w:pPr>
              <w:jc w:val="center"/>
              <w:rPr>
                <w:rFonts w:ascii="Tahoma" w:hAnsi="Tahoma"/>
                <w:sz w:val="18"/>
                <w:szCs w:val="18"/>
              </w:rPr>
            </w:pPr>
            <w:r w:rsidRPr="003223AF">
              <w:rPr>
                <w:rFonts w:ascii="Tahoma" w:hAnsi="Tahoma"/>
                <w:sz w:val="18"/>
                <w:szCs w:val="18"/>
              </w:rPr>
              <w:t>su appuntamento</w:t>
            </w:r>
          </w:p>
          <w:p w:rsidR="00F94ECE" w:rsidRPr="003223AF" w:rsidRDefault="00F94ECE" w:rsidP="00511D6E">
            <w:pPr>
              <w:jc w:val="center"/>
              <w:rPr>
                <w:rFonts w:ascii="Tahoma" w:hAnsi="Tahoma"/>
                <w:sz w:val="18"/>
                <w:szCs w:val="18"/>
              </w:rPr>
            </w:pPr>
            <w:r w:rsidRPr="003223AF">
              <w:rPr>
                <w:rFonts w:ascii="Tahoma" w:hAnsi="Tahoma"/>
                <w:sz w:val="18"/>
                <w:szCs w:val="18"/>
              </w:rPr>
              <w:t>con i singoli docenti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F94ECE" w:rsidRPr="003223AF" w:rsidRDefault="00F94ECE">
            <w:pPr>
              <w:snapToGrid w:val="0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3223AF">
              <w:rPr>
                <w:rFonts w:ascii="Tahoma" w:hAnsi="Tahoma"/>
                <w:b/>
                <w:sz w:val="18"/>
                <w:szCs w:val="18"/>
              </w:rPr>
              <w:t>Tutte</w:t>
            </w:r>
          </w:p>
        </w:tc>
      </w:tr>
      <w:tr w:rsidR="00F94ECE" w:rsidRPr="003223AF">
        <w:trPr>
          <w:cantSplit/>
          <w:trHeight w:val="310"/>
        </w:trPr>
        <w:tc>
          <w:tcPr>
            <w:tcW w:w="1529" w:type="dxa"/>
            <w:vMerge w:val="restart"/>
            <w:tcBorders>
              <w:top w:val="double" w:sz="2" w:space="0" w:color="000000"/>
              <w:left w:val="double" w:sz="2" w:space="0" w:color="000000"/>
            </w:tcBorders>
            <w:vAlign w:val="center"/>
          </w:tcPr>
          <w:p w:rsidR="00F94ECE" w:rsidRPr="003223AF" w:rsidRDefault="00F94ECE">
            <w:pPr>
              <w:snapToGrid w:val="0"/>
              <w:rPr>
                <w:rFonts w:ascii="Comic Sans MS" w:hAnsi="Comic Sans MS"/>
                <w:b/>
                <w:sz w:val="20"/>
              </w:rPr>
            </w:pPr>
            <w:r w:rsidRPr="003223AF">
              <w:rPr>
                <w:rFonts w:ascii="Comic Sans MS" w:hAnsi="Comic Sans MS"/>
                <w:b/>
                <w:sz w:val="20"/>
              </w:rPr>
              <w:t>MAGGIO</w:t>
            </w:r>
          </w:p>
        </w:tc>
        <w:tc>
          <w:tcPr>
            <w:tcW w:w="8515" w:type="dxa"/>
            <w:gridSpan w:val="4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F94ECE" w:rsidRPr="003223AF" w:rsidRDefault="00F94ECE">
            <w:pPr>
              <w:snapToGrid w:val="0"/>
              <w:spacing w:before="60" w:after="60"/>
              <w:jc w:val="right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 w:rsidRPr="003223AF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Colloqui individuali con i singoli docenti</w:t>
            </w:r>
            <w:r w:rsidRPr="003223AF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   su appuntamento negli orari indicati</w:t>
            </w:r>
          </w:p>
        </w:tc>
      </w:tr>
      <w:tr w:rsidR="00F94ECE" w:rsidRPr="003223AF">
        <w:trPr>
          <w:cantSplit/>
          <w:trHeight w:val="210"/>
        </w:trPr>
        <w:tc>
          <w:tcPr>
            <w:tcW w:w="1529" w:type="dxa"/>
            <w:vMerge/>
            <w:tcBorders>
              <w:left w:val="double" w:sz="2" w:space="0" w:color="000000"/>
            </w:tcBorders>
            <w:vAlign w:val="center"/>
          </w:tcPr>
          <w:p w:rsidR="00F94ECE" w:rsidRPr="003223AF" w:rsidRDefault="00F94ECE">
            <w:pPr>
              <w:rPr>
                <w:sz w:val="20"/>
              </w:rPr>
            </w:pPr>
          </w:p>
        </w:tc>
        <w:tc>
          <w:tcPr>
            <w:tcW w:w="4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4ECE" w:rsidRPr="003223AF" w:rsidRDefault="00F94ECE">
            <w:pPr>
              <w:pStyle w:val="Corpodeltesto21"/>
              <w:snapToGrid w:val="0"/>
              <w:jc w:val="left"/>
              <w:rPr>
                <w:rFonts w:ascii="Tahoma" w:hAnsi="Tahoma"/>
                <w:b/>
                <w:i w:val="0"/>
                <w:sz w:val="18"/>
                <w:szCs w:val="18"/>
              </w:rPr>
            </w:pPr>
            <w:r w:rsidRPr="003223AF">
              <w:rPr>
                <w:rFonts w:ascii="Tahoma" w:hAnsi="Tahoma"/>
                <w:bCs/>
                <w:i w:val="0"/>
                <w:sz w:val="18"/>
                <w:szCs w:val="18"/>
              </w:rPr>
              <w:t>Riunione de</w:t>
            </w:r>
            <w:r w:rsidRPr="003223AF">
              <w:rPr>
                <w:rFonts w:ascii="Tahoma" w:hAnsi="Tahoma" w:cs="Tahoma"/>
                <w:bCs/>
                <w:i w:val="0"/>
                <w:sz w:val="18"/>
                <w:szCs w:val="18"/>
              </w:rPr>
              <w:t>i</w:t>
            </w:r>
            <w:r w:rsidRPr="003223AF">
              <w:rPr>
                <w:rFonts w:ascii="Tahoma" w:hAnsi="Tahoma" w:cs="Tahoma"/>
                <w:i w:val="0"/>
                <w:sz w:val="18"/>
                <w:szCs w:val="18"/>
              </w:rPr>
              <w:t xml:space="preserve"> </w:t>
            </w:r>
            <w:r w:rsidRPr="003223AF">
              <w:rPr>
                <w:rFonts w:ascii="Tahoma" w:hAnsi="Tahoma"/>
                <w:b/>
                <w:i w:val="0"/>
                <w:sz w:val="18"/>
                <w:szCs w:val="18"/>
              </w:rPr>
              <w:t>Consigli di inter/classe</w:t>
            </w:r>
            <w:r w:rsidRPr="003223AF">
              <w:rPr>
                <w:rFonts w:ascii="Tahoma" w:hAnsi="Tahoma" w:cs="Tahoma"/>
                <w:b/>
                <w:bCs/>
                <w:i w:val="0"/>
                <w:iCs/>
                <w:sz w:val="18"/>
                <w:szCs w:val="18"/>
              </w:rPr>
              <w:t xml:space="preserve"> </w:t>
            </w:r>
            <w:r w:rsidRPr="003223AF">
              <w:rPr>
                <w:rFonts w:ascii="Tahoma" w:hAnsi="Tahoma"/>
                <w:b/>
                <w:i w:val="0"/>
                <w:sz w:val="18"/>
                <w:szCs w:val="18"/>
              </w:rPr>
              <w:t>con i rappresentanti dei genitori</w:t>
            </w:r>
          </w:p>
          <w:p w:rsidR="00F94ECE" w:rsidRPr="003223AF" w:rsidRDefault="00F94ECE">
            <w:pPr>
              <w:spacing w:after="40"/>
              <w:ind w:left="28"/>
              <w:rPr>
                <w:rFonts w:ascii="Tahoma" w:hAnsi="Tahoma" w:cs="Tahoma"/>
                <w:sz w:val="18"/>
                <w:szCs w:val="18"/>
              </w:rPr>
            </w:pPr>
            <w:r w:rsidRPr="003223AF">
              <w:rPr>
                <w:rFonts w:ascii="Tahoma" w:hAnsi="Tahoma" w:cs="Tahoma"/>
                <w:sz w:val="18"/>
                <w:szCs w:val="18"/>
              </w:rPr>
              <w:t>(libri di testo e verifica dell’azione educativa)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4ECE" w:rsidRPr="003223AF" w:rsidRDefault="00F94ECE">
            <w:pPr>
              <w:snapToGrid w:val="0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3223AF">
              <w:rPr>
                <w:rFonts w:ascii="Tahoma" w:hAnsi="Tahoma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4ECE" w:rsidRPr="003223AF" w:rsidRDefault="00F94ECE" w:rsidP="00146D44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3223AF">
              <w:rPr>
                <w:rFonts w:ascii="Arial" w:hAnsi="Arial" w:cs="Arial"/>
                <w:b/>
                <w:sz w:val="18"/>
                <w:szCs w:val="18"/>
              </w:rPr>
              <w:t>16,00 – 17,00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F94ECE" w:rsidRPr="003223AF" w:rsidRDefault="00F94ECE">
            <w:pPr>
              <w:snapToGrid w:val="0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3223AF">
              <w:rPr>
                <w:rFonts w:ascii="Tahoma" w:hAnsi="Tahoma"/>
                <w:b/>
                <w:sz w:val="18"/>
                <w:szCs w:val="18"/>
              </w:rPr>
              <w:t>Prime</w:t>
            </w:r>
          </w:p>
        </w:tc>
      </w:tr>
      <w:tr w:rsidR="00F94ECE" w:rsidRPr="003223AF">
        <w:trPr>
          <w:cantSplit/>
          <w:trHeight w:val="210"/>
        </w:trPr>
        <w:tc>
          <w:tcPr>
            <w:tcW w:w="1529" w:type="dxa"/>
            <w:vMerge/>
            <w:tcBorders>
              <w:left w:val="double" w:sz="2" w:space="0" w:color="000000"/>
            </w:tcBorders>
            <w:vAlign w:val="center"/>
          </w:tcPr>
          <w:p w:rsidR="00F94ECE" w:rsidRPr="003223AF" w:rsidRDefault="00F94ECE">
            <w:pPr>
              <w:rPr>
                <w:sz w:val="20"/>
              </w:rPr>
            </w:pPr>
          </w:p>
        </w:tc>
        <w:tc>
          <w:tcPr>
            <w:tcW w:w="4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4ECE" w:rsidRPr="003223AF" w:rsidRDefault="00F94EC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4ECE" w:rsidRPr="003223AF" w:rsidRDefault="00F94EC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4ECE" w:rsidRPr="003223AF" w:rsidRDefault="00F94ECE" w:rsidP="00146D44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3223AF">
              <w:rPr>
                <w:rFonts w:ascii="Arial" w:hAnsi="Arial" w:cs="Arial"/>
                <w:b/>
                <w:sz w:val="18"/>
                <w:szCs w:val="18"/>
              </w:rPr>
              <w:t xml:space="preserve">16,30 – 17,30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F94ECE" w:rsidRPr="003223AF" w:rsidRDefault="00F94ECE">
            <w:pPr>
              <w:snapToGrid w:val="0"/>
              <w:spacing w:after="40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3223AF">
              <w:rPr>
                <w:rFonts w:ascii="Tahoma" w:hAnsi="Tahoma"/>
                <w:b/>
                <w:sz w:val="18"/>
                <w:szCs w:val="18"/>
              </w:rPr>
              <w:t xml:space="preserve">Seconde </w:t>
            </w:r>
          </w:p>
        </w:tc>
      </w:tr>
      <w:tr w:rsidR="00F94ECE" w:rsidRPr="003223AF">
        <w:trPr>
          <w:cantSplit/>
          <w:trHeight w:val="210"/>
        </w:trPr>
        <w:tc>
          <w:tcPr>
            <w:tcW w:w="1529" w:type="dxa"/>
            <w:vMerge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:rsidR="00F94ECE" w:rsidRPr="003223AF" w:rsidRDefault="00F94ECE">
            <w:pPr>
              <w:rPr>
                <w:sz w:val="20"/>
              </w:rPr>
            </w:pPr>
          </w:p>
        </w:tc>
        <w:tc>
          <w:tcPr>
            <w:tcW w:w="4495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F94ECE" w:rsidRPr="003223AF" w:rsidRDefault="00F94EC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F94ECE" w:rsidRPr="003223AF" w:rsidRDefault="00F94EC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F94ECE" w:rsidRPr="003223AF" w:rsidRDefault="00F94ECE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3223AF">
              <w:rPr>
                <w:rFonts w:ascii="Arial" w:hAnsi="Arial" w:cs="Arial"/>
                <w:b/>
                <w:sz w:val="18"/>
                <w:szCs w:val="18"/>
              </w:rPr>
              <w:t>17,00 – 18,00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F94ECE" w:rsidRPr="003223AF" w:rsidRDefault="00F94ECE">
            <w:pPr>
              <w:snapToGrid w:val="0"/>
              <w:spacing w:after="40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3223AF">
              <w:rPr>
                <w:rFonts w:ascii="Tahoma" w:hAnsi="Tahoma"/>
                <w:b/>
                <w:sz w:val="18"/>
                <w:szCs w:val="18"/>
              </w:rPr>
              <w:t>Terze</w:t>
            </w:r>
          </w:p>
        </w:tc>
      </w:tr>
      <w:tr w:rsidR="00F94ECE" w:rsidRPr="003223AF">
        <w:trPr>
          <w:cantSplit/>
        </w:trPr>
        <w:tc>
          <w:tcPr>
            <w:tcW w:w="1529" w:type="dxa"/>
            <w:vMerge w:val="restart"/>
            <w:tcBorders>
              <w:top w:val="double" w:sz="2" w:space="0" w:color="000000"/>
              <w:left w:val="double" w:sz="2" w:space="0" w:color="000000"/>
            </w:tcBorders>
            <w:vAlign w:val="center"/>
          </w:tcPr>
          <w:p w:rsidR="00F94ECE" w:rsidRPr="003223AF" w:rsidRDefault="00F94ECE">
            <w:pPr>
              <w:pStyle w:val="Heading2"/>
              <w:snapToGrid w:val="0"/>
              <w:rPr>
                <w:rFonts w:ascii="Comic Sans MS" w:hAnsi="Comic Sans MS"/>
                <w:sz w:val="20"/>
              </w:rPr>
            </w:pPr>
            <w:r w:rsidRPr="003223AF">
              <w:rPr>
                <w:rFonts w:ascii="Comic Sans MS" w:hAnsi="Comic Sans MS"/>
                <w:sz w:val="20"/>
              </w:rPr>
              <w:t>GIUGNO</w:t>
            </w:r>
          </w:p>
        </w:tc>
        <w:tc>
          <w:tcPr>
            <w:tcW w:w="4495" w:type="dxa"/>
            <w:vMerge w:val="restart"/>
            <w:tcBorders>
              <w:top w:val="double" w:sz="2" w:space="0" w:color="000000"/>
              <w:left w:val="single" w:sz="4" w:space="0" w:color="000000"/>
            </w:tcBorders>
            <w:vAlign w:val="center"/>
          </w:tcPr>
          <w:p w:rsidR="00F94ECE" w:rsidRPr="003223AF" w:rsidRDefault="00F94ECE">
            <w:pPr>
              <w:snapToGrid w:val="0"/>
              <w:spacing w:after="40"/>
              <w:rPr>
                <w:rFonts w:ascii="Tahoma" w:hAnsi="Tahoma"/>
                <w:sz w:val="18"/>
                <w:szCs w:val="18"/>
              </w:rPr>
            </w:pPr>
            <w:r w:rsidRPr="003223AF">
              <w:rPr>
                <w:rFonts w:ascii="Tahoma" w:hAnsi="Tahoma"/>
                <w:b/>
                <w:sz w:val="18"/>
                <w:szCs w:val="18"/>
              </w:rPr>
              <w:t>Informazione alle famiglie</w:t>
            </w:r>
            <w:r w:rsidRPr="003223AF">
              <w:rPr>
                <w:rFonts w:ascii="Tahoma" w:hAnsi="Tahoma"/>
                <w:sz w:val="18"/>
                <w:szCs w:val="18"/>
              </w:rPr>
              <w:t xml:space="preserve"> </w:t>
            </w:r>
          </w:p>
          <w:p w:rsidR="00F94ECE" w:rsidRPr="003223AF" w:rsidRDefault="00F94ECE">
            <w:pPr>
              <w:spacing w:after="40"/>
              <w:rPr>
                <w:rFonts w:ascii="Tahoma" w:hAnsi="Tahoma"/>
                <w:sz w:val="18"/>
                <w:szCs w:val="18"/>
              </w:rPr>
            </w:pPr>
            <w:r w:rsidRPr="003223AF">
              <w:rPr>
                <w:rFonts w:ascii="Tahoma" w:hAnsi="Tahoma"/>
                <w:sz w:val="18"/>
                <w:szCs w:val="18"/>
              </w:rPr>
              <w:t>(valutazione finale dell’alunno)</w:t>
            </w:r>
          </w:p>
        </w:tc>
        <w:tc>
          <w:tcPr>
            <w:tcW w:w="1134" w:type="dxa"/>
            <w:vMerge w:val="restart"/>
            <w:tcBorders>
              <w:top w:val="double" w:sz="2" w:space="0" w:color="000000"/>
              <w:left w:val="single" w:sz="4" w:space="0" w:color="000000"/>
            </w:tcBorders>
            <w:vAlign w:val="center"/>
          </w:tcPr>
          <w:p w:rsidR="00F94ECE" w:rsidRPr="003223AF" w:rsidRDefault="00F94ECE">
            <w:pPr>
              <w:snapToGrid w:val="0"/>
              <w:spacing w:before="40" w:after="40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3223AF">
              <w:rPr>
                <w:rFonts w:ascii="Tahoma" w:hAnsi="Tahoma"/>
                <w:b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4ECE" w:rsidRPr="003223AF" w:rsidRDefault="00F94ECE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3223AF">
              <w:rPr>
                <w:rFonts w:ascii="Arial" w:hAnsi="Arial" w:cs="Arial"/>
                <w:b/>
                <w:sz w:val="18"/>
                <w:szCs w:val="18"/>
              </w:rPr>
              <w:t>16,30 – 17,30</w:t>
            </w:r>
          </w:p>
        </w:tc>
        <w:tc>
          <w:tcPr>
            <w:tcW w:w="132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F94ECE" w:rsidRPr="003223AF" w:rsidRDefault="00F94ECE">
            <w:pPr>
              <w:snapToGrid w:val="0"/>
              <w:spacing w:before="40" w:after="40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3223AF">
              <w:rPr>
                <w:rFonts w:ascii="Tahoma" w:hAnsi="Tahoma"/>
                <w:b/>
                <w:sz w:val="18"/>
                <w:szCs w:val="18"/>
              </w:rPr>
              <w:t>Terze</w:t>
            </w:r>
          </w:p>
        </w:tc>
      </w:tr>
      <w:tr w:rsidR="00F94ECE">
        <w:trPr>
          <w:cantSplit/>
        </w:trPr>
        <w:tc>
          <w:tcPr>
            <w:tcW w:w="1529" w:type="dxa"/>
            <w:vMerge/>
            <w:tcBorders>
              <w:left w:val="double" w:sz="2" w:space="0" w:color="000000"/>
            </w:tcBorders>
            <w:vAlign w:val="center"/>
          </w:tcPr>
          <w:p w:rsidR="00F94ECE" w:rsidRDefault="00F94ECE"/>
        </w:tc>
        <w:tc>
          <w:tcPr>
            <w:tcW w:w="4495" w:type="dxa"/>
            <w:vMerge/>
            <w:tcBorders>
              <w:left w:val="single" w:sz="4" w:space="0" w:color="000000"/>
            </w:tcBorders>
            <w:vAlign w:val="center"/>
          </w:tcPr>
          <w:p w:rsidR="00F94ECE" w:rsidRPr="003223AF" w:rsidRDefault="00F94EC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F94ECE" w:rsidRPr="003223AF" w:rsidRDefault="00F94EC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94ECE" w:rsidRPr="003223AF" w:rsidRDefault="00F94ECE" w:rsidP="002F5879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3223AF">
              <w:rPr>
                <w:rFonts w:ascii="Arial" w:hAnsi="Arial" w:cs="Arial"/>
                <w:b/>
                <w:sz w:val="18"/>
                <w:szCs w:val="18"/>
              </w:rPr>
              <w:t>17,00 – 18,00</w:t>
            </w:r>
          </w:p>
          <w:p w:rsidR="00F94ECE" w:rsidRPr="003223AF" w:rsidRDefault="00F94ECE" w:rsidP="002F5879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3223AF">
              <w:rPr>
                <w:rFonts w:ascii="Arial" w:hAnsi="Arial" w:cs="Arial"/>
                <w:b/>
                <w:sz w:val="18"/>
                <w:szCs w:val="18"/>
              </w:rPr>
              <w:t>17,30-   18,30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F94ECE" w:rsidRPr="003223AF" w:rsidRDefault="00F94ECE">
            <w:pPr>
              <w:snapToGrid w:val="0"/>
              <w:spacing w:before="40" w:after="40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3223AF">
              <w:rPr>
                <w:rFonts w:ascii="Tahoma" w:hAnsi="Tahoma"/>
                <w:b/>
                <w:sz w:val="18"/>
                <w:szCs w:val="18"/>
              </w:rPr>
              <w:t>Prime</w:t>
            </w:r>
          </w:p>
        </w:tc>
      </w:tr>
      <w:tr w:rsidR="00F94ECE" w:rsidTr="003223AF">
        <w:trPr>
          <w:cantSplit/>
          <w:trHeight w:val="183"/>
        </w:trPr>
        <w:tc>
          <w:tcPr>
            <w:tcW w:w="1529" w:type="dxa"/>
            <w:vMerge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:rsidR="00F94ECE" w:rsidRDefault="00F94ECE"/>
        </w:tc>
        <w:tc>
          <w:tcPr>
            <w:tcW w:w="4495" w:type="dxa"/>
            <w:vMerge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:rsidR="00F94ECE" w:rsidRPr="003223AF" w:rsidRDefault="00F94EC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:rsidR="00F94ECE" w:rsidRPr="003223AF" w:rsidRDefault="00F94EC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:rsidR="00F94ECE" w:rsidRPr="003223AF" w:rsidRDefault="00F94ECE"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F94ECE" w:rsidRPr="003223AF" w:rsidRDefault="00F94ECE">
            <w:pPr>
              <w:snapToGrid w:val="0"/>
              <w:spacing w:after="40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3223AF">
              <w:rPr>
                <w:rFonts w:ascii="Tahoma" w:hAnsi="Tahoma"/>
                <w:b/>
                <w:sz w:val="18"/>
                <w:szCs w:val="18"/>
              </w:rPr>
              <w:t>Seconde</w:t>
            </w:r>
          </w:p>
        </w:tc>
      </w:tr>
    </w:tbl>
    <w:p w:rsidR="00F94ECE" w:rsidRDefault="00F94ECE" w:rsidP="005D5BD4">
      <w:pPr>
        <w:spacing w:before="120"/>
        <w:jc w:val="both"/>
      </w:pPr>
    </w:p>
    <w:sectPr w:rsidR="00F94ECE" w:rsidSect="00C925A4">
      <w:headerReference w:type="even" r:id="rId7"/>
      <w:headerReference w:type="default" r:id="rId8"/>
      <w:headerReference w:type="first" r:id="rId9"/>
      <w:footnotePr>
        <w:pos w:val="beneathText"/>
      </w:footnotePr>
      <w:pgSz w:w="11905" w:h="16837"/>
      <w:pgMar w:top="851" w:right="964" w:bottom="851" w:left="9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ECE" w:rsidRDefault="00F94ECE">
      <w:r>
        <w:separator/>
      </w:r>
    </w:p>
  </w:endnote>
  <w:endnote w:type="continuationSeparator" w:id="0">
    <w:p w:rsidR="00F94ECE" w:rsidRDefault="00F94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ECE" w:rsidRDefault="00F94ECE">
      <w:r>
        <w:separator/>
      </w:r>
    </w:p>
  </w:footnote>
  <w:footnote w:type="continuationSeparator" w:id="0">
    <w:p w:rsidR="00F94ECE" w:rsidRDefault="00F94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ECE" w:rsidRDefault="00F94EC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/>
    </w:tblPr>
    <w:tblGrid>
      <w:gridCol w:w="1250"/>
      <w:gridCol w:w="6379"/>
      <w:gridCol w:w="2012"/>
    </w:tblGrid>
    <w:tr w:rsidR="00F94ECE">
      <w:trPr>
        <w:cantSplit/>
        <w:jc w:val="center"/>
      </w:trPr>
      <w:tc>
        <w:tcPr>
          <w:tcW w:w="1250" w:type="dxa"/>
          <w:vAlign w:val="center"/>
        </w:tcPr>
        <w:p w:rsidR="00F94ECE" w:rsidRDefault="00F94ECE">
          <w:pPr>
            <w:snapToGrid w:val="0"/>
            <w:rPr>
              <w:rFonts w:ascii="Arial" w:hAnsi="Arial"/>
              <w:b/>
            </w:rPr>
          </w:pPr>
          <w:r w:rsidRPr="003462A7">
            <w:rPr>
              <w:b/>
              <w:noProof/>
              <w:sz w:val="20"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i1027" type="#_x0000_t75" style="width:51.75pt;height:60pt;visibility:visible" filled="t">
                <v:imagedata r:id="rId1" o:title=""/>
              </v:shape>
            </w:pict>
          </w:r>
        </w:p>
      </w:tc>
      <w:tc>
        <w:tcPr>
          <w:tcW w:w="6379" w:type="dxa"/>
        </w:tcPr>
        <w:p w:rsidR="00F94ECE" w:rsidRDefault="00F94ECE">
          <w:pPr>
            <w:snapToGrid w:val="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Istituto Comprensivo Statale “GIOVANNI XXIII”</w:t>
          </w:r>
        </w:p>
        <w:p w:rsidR="00F94ECE" w:rsidRDefault="00F94ECE">
          <w:pPr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di Vedano al Lambro</w:t>
          </w:r>
        </w:p>
        <w:p w:rsidR="00F94ECE" w:rsidRDefault="00F94ECE">
          <w:pPr>
            <w:spacing w:before="120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Via Italia 11 - 20854 </w:t>
          </w:r>
          <w:r>
            <w:rPr>
              <w:rFonts w:ascii="Arial" w:hAnsi="Arial"/>
              <w:sz w:val="16"/>
              <w:u w:val="single"/>
            </w:rPr>
            <w:t>VEDANO AL LAMBRO</w:t>
          </w:r>
          <w:r>
            <w:rPr>
              <w:rFonts w:ascii="Arial" w:hAnsi="Arial"/>
              <w:sz w:val="16"/>
            </w:rPr>
            <w:t xml:space="preserve"> (MB)</w:t>
          </w:r>
        </w:p>
        <w:p w:rsidR="00F94ECE" w:rsidRDefault="00F94ECE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cod.fiscale</w:t>
          </w:r>
          <w:r>
            <w:rPr>
              <w:rFonts w:ascii="Arial" w:hAnsi="Arial"/>
              <w:b/>
              <w:sz w:val="16"/>
            </w:rPr>
            <w:t xml:space="preserve"> 85017850158</w:t>
          </w:r>
          <w:r>
            <w:rPr>
              <w:rFonts w:ascii="Arial" w:hAnsi="Arial"/>
              <w:sz w:val="16"/>
            </w:rPr>
            <w:t xml:space="preserve"> tel. 039.492169 - telefax 492171</w:t>
          </w:r>
        </w:p>
        <w:p w:rsidR="00F94ECE" w:rsidRDefault="00F94ECE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/>
              <w:sz w:val="16"/>
            </w:rPr>
            <w:t xml:space="preserve">E-mail:  </w:t>
          </w:r>
          <w:smartTag w:uri="urn:schemas-microsoft-com:office:smarttags" w:element="PersonName">
            <w:r>
              <w:rPr>
                <w:rFonts w:ascii="Arial" w:hAnsi="Arial"/>
                <w:sz w:val="16"/>
              </w:rPr>
              <w:t>miic81200n@istruzione.it</w:t>
            </w:r>
          </w:smartTag>
          <w:r>
            <w:rPr>
              <w:rFonts w:ascii="Arial" w:hAnsi="Arial"/>
              <w:b/>
              <w:sz w:val="16"/>
            </w:rPr>
            <w:t xml:space="preserve">  -  </w:t>
          </w:r>
          <w:r>
            <w:rPr>
              <w:rFonts w:ascii="Arial" w:hAnsi="Arial"/>
              <w:sz w:val="16"/>
            </w:rPr>
            <w:t>Sito web</w:t>
          </w:r>
          <w:r>
            <w:rPr>
              <w:rFonts w:ascii="Arial" w:hAnsi="Arial"/>
              <w:b/>
              <w:sz w:val="16"/>
            </w:rPr>
            <w:t xml:space="preserve">:  </w:t>
          </w:r>
          <w:r>
            <w:rPr>
              <w:rFonts w:ascii="Arial" w:hAnsi="Arial" w:cs="Arial"/>
              <w:sz w:val="16"/>
            </w:rPr>
            <w:t>www.icsvedano.it</w:t>
          </w:r>
        </w:p>
      </w:tc>
      <w:tc>
        <w:tcPr>
          <w:tcW w:w="2012" w:type="dxa"/>
        </w:tcPr>
        <w:p w:rsidR="00F94ECE" w:rsidRDefault="00F94ECE">
          <w:pPr>
            <w:snapToGrid w:val="0"/>
            <w:jc w:val="right"/>
          </w:pPr>
          <w:r w:rsidRPr="003462A7">
            <w:rPr>
              <w:b/>
              <w:noProof/>
              <w:lang w:eastAsia="it-IT"/>
            </w:rPr>
            <w:pict>
              <v:shape id="Immagine 4" o:spid="_x0000_i1028" type="#_x0000_t75" style="width:95.25pt;height:70.5pt;visibility:visible" filled="t">
                <v:imagedata r:id="rId2" o:title=""/>
              </v:shape>
            </w:pict>
          </w:r>
        </w:p>
      </w:tc>
    </w:tr>
  </w:tbl>
  <w:p w:rsidR="00F94ECE" w:rsidRDefault="00F94EC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ECE" w:rsidRDefault="00F94EC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bullet"/>
      <w:lvlText w:val=""/>
      <w:lvlJc w:val="left"/>
      <w:pPr>
        <w:tabs>
          <w:tab w:val="num" w:pos="360"/>
        </w:tabs>
      </w:pPr>
      <w:rPr>
        <w:rFonts w:ascii="Webdings" w:hAnsi="Webdings"/>
      </w:rPr>
    </w:lvl>
    <w:lvl w:ilvl="1">
      <w:start w:val="1"/>
      <w:numFmt w:val="bullet"/>
      <w:lvlText w:val=""/>
      <w:lvlJc w:val="left"/>
      <w:pPr>
        <w:tabs>
          <w:tab w:val="num" w:pos="680"/>
        </w:tabs>
        <w:ind w:left="680" w:hanging="396"/>
      </w:pPr>
      <w:rPr>
        <w:rFonts w:ascii="Webdings" w:hAnsi="Webdings"/>
      </w:rPr>
    </w:lvl>
    <w:lvl w:ilvl="2">
      <w:start w:val="1"/>
      <w:numFmt w:val="bullet"/>
      <w:lvlText w:val=""/>
      <w:lvlJc w:val="left"/>
      <w:pPr>
        <w:tabs>
          <w:tab w:val="num" w:pos="717"/>
        </w:tabs>
        <w:ind w:left="357"/>
      </w:pPr>
      <w:rPr>
        <w:rFonts w:ascii="Symbol" w:hAnsi="Symbol"/>
      </w:rPr>
    </w:lvl>
    <w:lvl w:ilvl="3">
      <w:start w:val="1"/>
      <w:numFmt w:val="bullet"/>
      <w:lvlText w:val="-"/>
      <w:lvlJc w:val="left"/>
      <w:pPr>
        <w:tabs>
          <w:tab w:val="num" w:pos="1494"/>
        </w:tabs>
        <w:ind w:left="1134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OpenSymbol" w:hAnsi="OpenSymbol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2BF"/>
    <w:rsid w:val="00063B3A"/>
    <w:rsid w:val="000928AA"/>
    <w:rsid w:val="00146D44"/>
    <w:rsid w:val="001F277F"/>
    <w:rsid w:val="00243354"/>
    <w:rsid w:val="002F5879"/>
    <w:rsid w:val="003223AF"/>
    <w:rsid w:val="003462A7"/>
    <w:rsid w:val="003F65EA"/>
    <w:rsid w:val="004A5BE9"/>
    <w:rsid w:val="004B1FBC"/>
    <w:rsid w:val="00511D6E"/>
    <w:rsid w:val="00512D89"/>
    <w:rsid w:val="005149E5"/>
    <w:rsid w:val="005C4304"/>
    <w:rsid w:val="005D5BD4"/>
    <w:rsid w:val="005F0842"/>
    <w:rsid w:val="00727065"/>
    <w:rsid w:val="007A47F5"/>
    <w:rsid w:val="008D5B79"/>
    <w:rsid w:val="00AA04A0"/>
    <w:rsid w:val="00B452BF"/>
    <w:rsid w:val="00BE3399"/>
    <w:rsid w:val="00BF7CFD"/>
    <w:rsid w:val="00C05C61"/>
    <w:rsid w:val="00C925A4"/>
    <w:rsid w:val="00CE24DD"/>
    <w:rsid w:val="00D03007"/>
    <w:rsid w:val="00D040CD"/>
    <w:rsid w:val="00D13216"/>
    <w:rsid w:val="00DD2884"/>
    <w:rsid w:val="00F9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925A4"/>
    <w:pPr>
      <w:suppressAutoHyphens/>
    </w:pPr>
    <w:rPr>
      <w:sz w:val="24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25A4"/>
    <w:pPr>
      <w:keepNext/>
      <w:tabs>
        <w:tab w:val="num" w:pos="432"/>
      </w:tabs>
      <w:ind w:left="432" w:hanging="432"/>
      <w:jc w:val="both"/>
      <w:outlineLvl w:val="0"/>
    </w:pPr>
    <w:rPr>
      <w:rFonts w:ascii="Arial Narrow" w:hAnsi="Arial Narrow"/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25A4"/>
    <w:pPr>
      <w:keepNext/>
      <w:tabs>
        <w:tab w:val="num" w:pos="576"/>
      </w:tabs>
      <w:ind w:left="576" w:hanging="576"/>
      <w:outlineLvl w:val="1"/>
    </w:pPr>
    <w:rPr>
      <w:rFonts w:ascii="Tahoma" w:hAnsi="Tahoma"/>
      <w:b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25A4"/>
    <w:pPr>
      <w:keepNext/>
      <w:widowControl w:val="0"/>
      <w:tabs>
        <w:tab w:val="num" w:pos="720"/>
      </w:tabs>
      <w:spacing w:before="80" w:after="80"/>
      <w:ind w:left="720" w:hanging="720"/>
      <w:jc w:val="center"/>
      <w:outlineLvl w:val="2"/>
    </w:pPr>
    <w:rPr>
      <w:rFonts w:ascii="Comic Sans MS" w:hAnsi="Comic Sans MS"/>
      <w:emboss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925A4"/>
    <w:pPr>
      <w:keepNext/>
      <w:tabs>
        <w:tab w:val="num" w:pos="864"/>
      </w:tabs>
      <w:ind w:left="864" w:hanging="864"/>
      <w:outlineLvl w:val="3"/>
    </w:pPr>
    <w:rPr>
      <w:rFonts w:ascii="Comic Sans MS" w:hAnsi="Comic Sans MS"/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25A4"/>
    <w:pPr>
      <w:keepNext/>
      <w:tabs>
        <w:tab w:val="num" w:pos="1008"/>
      </w:tabs>
      <w:spacing w:after="60"/>
      <w:ind w:left="1008" w:hanging="1008"/>
      <w:outlineLvl w:val="4"/>
    </w:pPr>
    <w:rPr>
      <w:rFonts w:ascii="Tahoma" w:hAnsi="Tahoma"/>
      <w:b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925A4"/>
    <w:pPr>
      <w:keepNext/>
      <w:tabs>
        <w:tab w:val="num" w:pos="1152"/>
      </w:tabs>
      <w:spacing w:before="80"/>
      <w:ind w:left="1152" w:hanging="1152"/>
      <w:jc w:val="both"/>
      <w:outlineLvl w:val="5"/>
    </w:pPr>
    <w:rPr>
      <w:rFonts w:ascii="Tahoma" w:hAnsi="Tahoma"/>
      <w:b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925A4"/>
    <w:pPr>
      <w:keepNext/>
      <w:tabs>
        <w:tab w:val="num" w:pos="1296"/>
      </w:tabs>
      <w:spacing w:before="60" w:after="60"/>
      <w:ind w:left="1296" w:hanging="1296"/>
      <w:jc w:val="right"/>
      <w:outlineLvl w:val="6"/>
    </w:pPr>
    <w:rPr>
      <w:bCs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925A4"/>
    <w:pPr>
      <w:keepNext/>
      <w:tabs>
        <w:tab w:val="num" w:pos="1440"/>
      </w:tabs>
      <w:ind w:left="1440" w:hanging="1440"/>
      <w:jc w:val="center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925A4"/>
    <w:pPr>
      <w:keepNext/>
      <w:shd w:val="clear" w:color="auto" w:fill="E5E5E5"/>
      <w:tabs>
        <w:tab w:val="num" w:pos="1584"/>
      </w:tabs>
      <w:ind w:left="1584" w:hanging="1584"/>
      <w:jc w:val="center"/>
      <w:outlineLvl w:val="8"/>
    </w:pPr>
    <w:rPr>
      <w:rFonts w:ascii="Verdana" w:hAnsi="Verdana"/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eastAsia="ar-SA" w:bidi="ar-SA"/>
    </w:rPr>
  </w:style>
  <w:style w:type="character" w:customStyle="1" w:styleId="WW8Num2z0">
    <w:name w:val="WW8Num2z0"/>
    <w:uiPriority w:val="99"/>
    <w:rsid w:val="00C925A4"/>
    <w:rPr>
      <w:rFonts w:ascii="Symbol" w:hAnsi="Symbol"/>
    </w:rPr>
  </w:style>
  <w:style w:type="character" w:customStyle="1" w:styleId="WW8Num3z0">
    <w:name w:val="WW8Num3z0"/>
    <w:uiPriority w:val="99"/>
    <w:rsid w:val="00C925A4"/>
    <w:rPr>
      <w:rFonts w:ascii="Webdings" w:hAnsi="Webdings"/>
    </w:rPr>
  </w:style>
  <w:style w:type="character" w:customStyle="1" w:styleId="WW8Num3z1">
    <w:name w:val="WW8Num3z1"/>
    <w:uiPriority w:val="99"/>
    <w:rsid w:val="00C925A4"/>
    <w:rPr>
      <w:rFonts w:ascii="Courier New" w:hAnsi="Courier New"/>
    </w:rPr>
  </w:style>
  <w:style w:type="character" w:customStyle="1" w:styleId="WW8Num3z2">
    <w:name w:val="WW8Num3z2"/>
    <w:uiPriority w:val="99"/>
    <w:rsid w:val="00C925A4"/>
    <w:rPr>
      <w:rFonts w:ascii="Wingdings" w:hAnsi="Wingdings"/>
    </w:rPr>
  </w:style>
  <w:style w:type="character" w:customStyle="1" w:styleId="WW8Num3z3">
    <w:name w:val="WW8Num3z3"/>
    <w:uiPriority w:val="99"/>
    <w:rsid w:val="00C925A4"/>
    <w:rPr>
      <w:rFonts w:ascii="Symbol" w:hAnsi="Symbol"/>
    </w:rPr>
  </w:style>
  <w:style w:type="character" w:customStyle="1" w:styleId="WW8Num4z0">
    <w:name w:val="WW8Num4z0"/>
    <w:uiPriority w:val="99"/>
    <w:rsid w:val="00C925A4"/>
    <w:rPr>
      <w:rFonts w:ascii="Symbol" w:hAnsi="Symbol"/>
      <w:color w:val="auto"/>
    </w:rPr>
  </w:style>
  <w:style w:type="character" w:customStyle="1" w:styleId="Absatz-Standardschriftart">
    <w:name w:val="Absatz-Standardschriftart"/>
    <w:uiPriority w:val="99"/>
    <w:rsid w:val="00C925A4"/>
  </w:style>
  <w:style w:type="character" w:customStyle="1" w:styleId="WW8Num2z1">
    <w:name w:val="WW8Num2z1"/>
    <w:uiPriority w:val="99"/>
    <w:rsid w:val="00C925A4"/>
    <w:rPr>
      <w:rFonts w:ascii="Courier New" w:hAnsi="Courier New"/>
    </w:rPr>
  </w:style>
  <w:style w:type="character" w:customStyle="1" w:styleId="WW8Num2z2">
    <w:name w:val="WW8Num2z2"/>
    <w:uiPriority w:val="99"/>
    <w:rsid w:val="00C925A4"/>
    <w:rPr>
      <w:rFonts w:ascii="Wingdings" w:hAnsi="Wingdings"/>
    </w:rPr>
  </w:style>
  <w:style w:type="character" w:customStyle="1" w:styleId="WW8Num2z3">
    <w:name w:val="WW8Num2z3"/>
    <w:uiPriority w:val="99"/>
    <w:rsid w:val="00C925A4"/>
    <w:rPr>
      <w:rFonts w:ascii="Symbol" w:hAnsi="Symbol"/>
    </w:rPr>
  </w:style>
  <w:style w:type="character" w:customStyle="1" w:styleId="WW8Num4z1">
    <w:name w:val="WW8Num4z1"/>
    <w:uiPriority w:val="99"/>
    <w:rsid w:val="00C925A4"/>
    <w:rPr>
      <w:rFonts w:ascii="Courier New" w:hAnsi="Courier New"/>
    </w:rPr>
  </w:style>
  <w:style w:type="character" w:customStyle="1" w:styleId="WW8Num4z2">
    <w:name w:val="WW8Num4z2"/>
    <w:uiPriority w:val="99"/>
    <w:rsid w:val="00C925A4"/>
    <w:rPr>
      <w:rFonts w:ascii="Wingdings" w:hAnsi="Wingdings"/>
    </w:rPr>
  </w:style>
  <w:style w:type="character" w:customStyle="1" w:styleId="WW8Num4z3">
    <w:name w:val="WW8Num4z3"/>
    <w:uiPriority w:val="99"/>
    <w:rsid w:val="00C925A4"/>
    <w:rPr>
      <w:rFonts w:ascii="Symbol" w:hAnsi="Symbol"/>
    </w:rPr>
  </w:style>
  <w:style w:type="character" w:customStyle="1" w:styleId="WW8Num5z0">
    <w:name w:val="WW8Num5z0"/>
    <w:uiPriority w:val="99"/>
    <w:rsid w:val="00C925A4"/>
    <w:rPr>
      <w:rFonts w:ascii="Symbol" w:hAnsi="Symbol"/>
    </w:rPr>
  </w:style>
  <w:style w:type="character" w:customStyle="1" w:styleId="WW8Num5z1">
    <w:name w:val="WW8Num5z1"/>
    <w:uiPriority w:val="99"/>
    <w:rsid w:val="00C925A4"/>
    <w:rPr>
      <w:rFonts w:ascii="Courier New" w:hAnsi="Courier New"/>
    </w:rPr>
  </w:style>
  <w:style w:type="character" w:customStyle="1" w:styleId="WW8Num5z2">
    <w:name w:val="WW8Num5z2"/>
    <w:uiPriority w:val="99"/>
    <w:rsid w:val="00C925A4"/>
    <w:rPr>
      <w:rFonts w:ascii="Wingdings" w:hAnsi="Wingdings"/>
    </w:rPr>
  </w:style>
  <w:style w:type="character" w:customStyle="1" w:styleId="WW8Num5z3">
    <w:name w:val="WW8Num5z3"/>
    <w:uiPriority w:val="99"/>
    <w:rsid w:val="00C925A4"/>
    <w:rPr>
      <w:rFonts w:ascii="Symbol" w:hAnsi="Symbol"/>
    </w:rPr>
  </w:style>
  <w:style w:type="character" w:customStyle="1" w:styleId="WW8Num6z0">
    <w:name w:val="WW8Num6z0"/>
    <w:uiPriority w:val="99"/>
    <w:rsid w:val="00C925A4"/>
    <w:rPr>
      <w:rFonts w:ascii="Symbol" w:hAnsi="Symbol"/>
      <w:color w:val="auto"/>
    </w:rPr>
  </w:style>
  <w:style w:type="character" w:customStyle="1" w:styleId="WW8Num6z1">
    <w:name w:val="WW8Num6z1"/>
    <w:uiPriority w:val="99"/>
    <w:rsid w:val="00C925A4"/>
    <w:rPr>
      <w:rFonts w:ascii="Courier New" w:hAnsi="Courier New"/>
    </w:rPr>
  </w:style>
  <w:style w:type="character" w:customStyle="1" w:styleId="WW8Num6z2">
    <w:name w:val="WW8Num6z2"/>
    <w:uiPriority w:val="99"/>
    <w:rsid w:val="00C925A4"/>
    <w:rPr>
      <w:rFonts w:ascii="Wingdings" w:hAnsi="Wingdings"/>
    </w:rPr>
  </w:style>
  <w:style w:type="character" w:customStyle="1" w:styleId="WW8Num6z3">
    <w:name w:val="WW8Num6z3"/>
    <w:uiPriority w:val="99"/>
    <w:rsid w:val="00C925A4"/>
    <w:rPr>
      <w:rFonts w:ascii="Symbol" w:hAnsi="Symbol"/>
    </w:rPr>
  </w:style>
  <w:style w:type="character" w:customStyle="1" w:styleId="WW8Num7z0">
    <w:name w:val="WW8Num7z0"/>
    <w:uiPriority w:val="99"/>
    <w:rsid w:val="00C925A4"/>
    <w:rPr>
      <w:rFonts w:ascii="Wingdings" w:hAnsi="Wingdings"/>
      <w:color w:val="auto"/>
      <w:position w:val="0"/>
      <w:sz w:val="22"/>
      <w:vertAlign w:val="baseline"/>
    </w:rPr>
  </w:style>
  <w:style w:type="character" w:customStyle="1" w:styleId="WW8Num8z0">
    <w:name w:val="WW8Num8z0"/>
    <w:uiPriority w:val="99"/>
    <w:rsid w:val="00C925A4"/>
    <w:rPr>
      <w:rFonts w:ascii="Symbol" w:hAnsi="Symbol"/>
    </w:rPr>
  </w:style>
  <w:style w:type="character" w:customStyle="1" w:styleId="WW8Num8z1">
    <w:name w:val="WW8Num8z1"/>
    <w:uiPriority w:val="99"/>
    <w:rsid w:val="00C925A4"/>
    <w:rPr>
      <w:rFonts w:ascii="Courier New" w:hAnsi="Courier New"/>
    </w:rPr>
  </w:style>
  <w:style w:type="character" w:customStyle="1" w:styleId="WW8Num8z2">
    <w:name w:val="WW8Num8z2"/>
    <w:uiPriority w:val="99"/>
    <w:rsid w:val="00C925A4"/>
    <w:rPr>
      <w:rFonts w:ascii="Wingdings" w:hAnsi="Wingdings"/>
    </w:rPr>
  </w:style>
  <w:style w:type="character" w:customStyle="1" w:styleId="WW8Num8z3">
    <w:name w:val="WW8Num8z3"/>
    <w:uiPriority w:val="99"/>
    <w:rsid w:val="00C925A4"/>
    <w:rPr>
      <w:rFonts w:ascii="Symbol" w:hAnsi="Symbol"/>
    </w:rPr>
  </w:style>
  <w:style w:type="character" w:customStyle="1" w:styleId="WW8Num10z0">
    <w:name w:val="WW8Num10z0"/>
    <w:uiPriority w:val="99"/>
    <w:rsid w:val="00C925A4"/>
    <w:rPr>
      <w:rFonts w:ascii="Symbol" w:hAnsi="Symbol"/>
      <w:sz w:val="20"/>
    </w:rPr>
  </w:style>
  <w:style w:type="character" w:customStyle="1" w:styleId="WW8Num11z0">
    <w:name w:val="WW8Num11z0"/>
    <w:uiPriority w:val="99"/>
    <w:rsid w:val="00C925A4"/>
    <w:rPr>
      <w:rFonts w:ascii="Symbol" w:hAnsi="Symbol"/>
      <w:color w:val="auto"/>
      <w:sz w:val="20"/>
    </w:rPr>
  </w:style>
  <w:style w:type="character" w:customStyle="1" w:styleId="WW8Num12z0">
    <w:name w:val="WW8Num12z0"/>
    <w:uiPriority w:val="99"/>
    <w:rsid w:val="00C925A4"/>
    <w:rPr>
      <w:rFonts w:ascii="Symbol" w:hAnsi="Symbol"/>
      <w:color w:val="auto"/>
    </w:rPr>
  </w:style>
  <w:style w:type="character" w:customStyle="1" w:styleId="WW8Num12z1">
    <w:name w:val="WW8Num12z1"/>
    <w:uiPriority w:val="99"/>
    <w:rsid w:val="00C925A4"/>
    <w:rPr>
      <w:rFonts w:ascii="Courier New" w:hAnsi="Courier New"/>
    </w:rPr>
  </w:style>
  <w:style w:type="character" w:customStyle="1" w:styleId="WW8Num12z2">
    <w:name w:val="WW8Num12z2"/>
    <w:uiPriority w:val="99"/>
    <w:rsid w:val="00C925A4"/>
    <w:rPr>
      <w:rFonts w:ascii="Wingdings" w:hAnsi="Wingdings"/>
    </w:rPr>
  </w:style>
  <w:style w:type="character" w:customStyle="1" w:styleId="WW8Num12z3">
    <w:name w:val="WW8Num12z3"/>
    <w:uiPriority w:val="99"/>
    <w:rsid w:val="00C925A4"/>
    <w:rPr>
      <w:rFonts w:ascii="Symbol" w:hAnsi="Symbol"/>
    </w:rPr>
  </w:style>
  <w:style w:type="character" w:customStyle="1" w:styleId="WW8Num13z0">
    <w:name w:val="WW8Num13z0"/>
    <w:uiPriority w:val="99"/>
    <w:rsid w:val="00C925A4"/>
    <w:rPr>
      <w:rFonts w:ascii="Symbol" w:hAnsi="Symbol"/>
      <w:color w:val="auto"/>
    </w:rPr>
  </w:style>
  <w:style w:type="character" w:customStyle="1" w:styleId="WW8Num13z1">
    <w:name w:val="WW8Num13z1"/>
    <w:uiPriority w:val="99"/>
    <w:rsid w:val="00C925A4"/>
    <w:rPr>
      <w:rFonts w:ascii="Courier New" w:hAnsi="Courier New"/>
    </w:rPr>
  </w:style>
  <w:style w:type="character" w:customStyle="1" w:styleId="WW8Num13z2">
    <w:name w:val="WW8Num13z2"/>
    <w:uiPriority w:val="99"/>
    <w:rsid w:val="00C925A4"/>
    <w:rPr>
      <w:rFonts w:ascii="Wingdings" w:hAnsi="Wingdings"/>
    </w:rPr>
  </w:style>
  <w:style w:type="character" w:customStyle="1" w:styleId="WW8Num13z3">
    <w:name w:val="WW8Num13z3"/>
    <w:uiPriority w:val="99"/>
    <w:rsid w:val="00C925A4"/>
    <w:rPr>
      <w:rFonts w:ascii="Symbol" w:hAnsi="Symbol"/>
    </w:rPr>
  </w:style>
  <w:style w:type="character" w:customStyle="1" w:styleId="WW8Num15z0">
    <w:name w:val="WW8Num15z0"/>
    <w:uiPriority w:val="99"/>
    <w:rsid w:val="00C925A4"/>
    <w:rPr>
      <w:rFonts w:ascii="Webdings" w:hAnsi="Webdings"/>
    </w:rPr>
  </w:style>
  <w:style w:type="character" w:customStyle="1" w:styleId="WW8Num15z1">
    <w:name w:val="WW8Num15z1"/>
    <w:uiPriority w:val="99"/>
    <w:rsid w:val="00C925A4"/>
    <w:rPr>
      <w:rFonts w:ascii="Courier New" w:hAnsi="Courier New"/>
    </w:rPr>
  </w:style>
  <w:style w:type="character" w:customStyle="1" w:styleId="WW8Num15z2">
    <w:name w:val="WW8Num15z2"/>
    <w:uiPriority w:val="99"/>
    <w:rsid w:val="00C925A4"/>
    <w:rPr>
      <w:rFonts w:ascii="Wingdings" w:hAnsi="Wingdings"/>
    </w:rPr>
  </w:style>
  <w:style w:type="character" w:customStyle="1" w:styleId="WW8Num15z3">
    <w:name w:val="WW8Num15z3"/>
    <w:uiPriority w:val="99"/>
    <w:rsid w:val="00C925A4"/>
    <w:rPr>
      <w:rFonts w:ascii="Symbol" w:hAnsi="Symbol"/>
    </w:rPr>
  </w:style>
  <w:style w:type="character" w:customStyle="1" w:styleId="WW8Num16z0">
    <w:name w:val="WW8Num16z0"/>
    <w:uiPriority w:val="99"/>
    <w:rsid w:val="00C925A4"/>
    <w:rPr>
      <w:rFonts w:ascii="Webdings" w:hAnsi="Webdings"/>
    </w:rPr>
  </w:style>
  <w:style w:type="character" w:customStyle="1" w:styleId="WW8Num16z1">
    <w:name w:val="WW8Num16z1"/>
    <w:uiPriority w:val="99"/>
    <w:rsid w:val="00C925A4"/>
    <w:rPr>
      <w:rFonts w:ascii="Webdings" w:hAnsi="Webdings"/>
      <w:position w:val="0"/>
      <w:sz w:val="24"/>
      <w:vertAlign w:val="baseline"/>
    </w:rPr>
  </w:style>
  <w:style w:type="character" w:customStyle="1" w:styleId="WW8Num16z2">
    <w:name w:val="WW8Num16z2"/>
    <w:uiPriority w:val="99"/>
    <w:rsid w:val="00C925A4"/>
    <w:rPr>
      <w:rFonts w:ascii="Symbol" w:hAnsi="Symbol"/>
    </w:rPr>
  </w:style>
  <w:style w:type="character" w:customStyle="1" w:styleId="WW8Num16z3">
    <w:name w:val="WW8Num16z3"/>
    <w:uiPriority w:val="99"/>
    <w:rsid w:val="00C925A4"/>
    <w:rPr>
      <w:rFonts w:ascii="Times New Roman" w:hAnsi="Times New Roman"/>
    </w:rPr>
  </w:style>
  <w:style w:type="character" w:customStyle="1" w:styleId="WW8Num17z0">
    <w:name w:val="WW8Num17z0"/>
    <w:uiPriority w:val="99"/>
    <w:rsid w:val="00C925A4"/>
    <w:rPr>
      <w:rFonts w:ascii="Webdings" w:hAnsi="Webdings"/>
    </w:rPr>
  </w:style>
  <w:style w:type="character" w:customStyle="1" w:styleId="WW8Num17z1">
    <w:name w:val="WW8Num17z1"/>
    <w:uiPriority w:val="99"/>
    <w:rsid w:val="00C925A4"/>
    <w:rPr>
      <w:rFonts w:ascii="Courier New" w:hAnsi="Courier New"/>
    </w:rPr>
  </w:style>
  <w:style w:type="character" w:customStyle="1" w:styleId="WW8Num17z2">
    <w:name w:val="WW8Num17z2"/>
    <w:uiPriority w:val="99"/>
    <w:rsid w:val="00C925A4"/>
    <w:rPr>
      <w:rFonts w:ascii="Wingdings" w:hAnsi="Wingdings"/>
    </w:rPr>
  </w:style>
  <w:style w:type="character" w:customStyle="1" w:styleId="WW8Num17z3">
    <w:name w:val="WW8Num17z3"/>
    <w:uiPriority w:val="99"/>
    <w:rsid w:val="00C925A4"/>
    <w:rPr>
      <w:rFonts w:ascii="Symbol" w:hAnsi="Symbol"/>
    </w:rPr>
  </w:style>
  <w:style w:type="character" w:customStyle="1" w:styleId="WW8Num18z0">
    <w:name w:val="WW8Num18z0"/>
    <w:uiPriority w:val="99"/>
    <w:rsid w:val="00C925A4"/>
    <w:rPr>
      <w:rFonts w:ascii="Symbol" w:hAnsi="Symbol"/>
      <w:color w:val="auto"/>
    </w:rPr>
  </w:style>
  <w:style w:type="character" w:customStyle="1" w:styleId="WW8Num18z1">
    <w:name w:val="WW8Num18z1"/>
    <w:uiPriority w:val="99"/>
    <w:rsid w:val="00C925A4"/>
    <w:rPr>
      <w:rFonts w:ascii="Courier New" w:hAnsi="Courier New"/>
    </w:rPr>
  </w:style>
  <w:style w:type="character" w:customStyle="1" w:styleId="WW8Num18z2">
    <w:name w:val="WW8Num18z2"/>
    <w:uiPriority w:val="99"/>
    <w:rsid w:val="00C925A4"/>
    <w:rPr>
      <w:rFonts w:ascii="Wingdings" w:hAnsi="Wingdings"/>
    </w:rPr>
  </w:style>
  <w:style w:type="character" w:customStyle="1" w:styleId="WW8Num18z3">
    <w:name w:val="WW8Num18z3"/>
    <w:uiPriority w:val="99"/>
    <w:rsid w:val="00C925A4"/>
    <w:rPr>
      <w:rFonts w:ascii="Symbol" w:hAnsi="Symbol"/>
    </w:rPr>
  </w:style>
  <w:style w:type="character" w:customStyle="1" w:styleId="WW8Num19z1">
    <w:name w:val="WW8Num19z1"/>
    <w:uiPriority w:val="99"/>
    <w:rsid w:val="00C925A4"/>
    <w:rPr>
      <w:rFonts w:ascii="Courier New" w:hAnsi="Courier New"/>
    </w:rPr>
  </w:style>
  <w:style w:type="character" w:customStyle="1" w:styleId="WW8Num19z2">
    <w:name w:val="WW8Num19z2"/>
    <w:uiPriority w:val="99"/>
    <w:rsid w:val="00C925A4"/>
    <w:rPr>
      <w:rFonts w:ascii="Wingdings" w:hAnsi="Wingdings"/>
    </w:rPr>
  </w:style>
  <w:style w:type="character" w:customStyle="1" w:styleId="WW8Num19z3">
    <w:name w:val="WW8Num19z3"/>
    <w:uiPriority w:val="99"/>
    <w:rsid w:val="00C925A4"/>
    <w:rPr>
      <w:rFonts w:ascii="Symbol" w:hAnsi="Symbol"/>
    </w:rPr>
  </w:style>
  <w:style w:type="character" w:customStyle="1" w:styleId="WW8Num20z0">
    <w:name w:val="WW8Num20z0"/>
    <w:uiPriority w:val="99"/>
    <w:rsid w:val="00C925A4"/>
    <w:rPr>
      <w:rFonts w:ascii="Symbol" w:hAnsi="Symbol"/>
      <w:color w:val="auto"/>
    </w:rPr>
  </w:style>
  <w:style w:type="character" w:customStyle="1" w:styleId="WW8Num20z1">
    <w:name w:val="WW8Num20z1"/>
    <w:uiPriority w:val="99"/>
    <w:rsid w:val="00C925A4"/>
    <w:rPr>
      <w:rFonts w:ascii="Courier New" w:hAnsi="Courier New"/>
    </w:rPr>
  </w:style>
  <w:style w:type="character" w:customStyle="1" w:styleId="WW8Num20z2">
    <w:name w:val="WW8Num20z2"/>
    <w:uiPriority w:val="99"/>
    <w:rsid w:val="00C925A4"/>
    <w:rPr>
      <w:rFonts w:ascii="Wingdings" w:hAnsi="Wingdings"/>
    </w:rPr>
  </w:style>
  <w:style w:type="character" w:customStyle="1" w:styleId="WW8Num20z3">
    <w:name w:val="WW8Num20z3"/>
    <w:uiPriority w:val="99"/>
    <w:rsid w:val="00C925A4"/>
    <w:rPr>
      <w:rFonts w:ascii="Symbol" w:hAnsi="Symbol"/>
    </w:rPr>
  </w:style>
  <w:style w:type="character" w:customStyle="1" w:styleId="WW8Num21z0">
    <w:name w:val="WW8Num21z0"/>
    <w:uiPriority w:val="99"/>
    <w:rsid w:val="00C925A4"/>
    <w:rPr>
      <w:rFonts w:ascii="Webdings" w:hAnsi="Webdings"/>
    </w:rPr>
  </w:style>
  <w:style w:type="character" w:customStyle="1" w:styleId="WW8Num21z1">
    <w:name w:val="WW8Num21z1"/>
    <w:uiPriority w:val="99"/>
    <w:rsid w:val="00C925A4"/>
    <w:rPr>
      <w:rFonts w:ascii="Webdings" w:hAnsi="Webdings"/>
      <w:position w:val="0"/>
      <w:sz w:val="24"/>
      <w:vertAlign w:val="baseline"/>
    </w:rPr>
  </w:style>
  <w:style w:type="character" w:customStyle="1" w:styleId="WW8Num21z2">
    <w:name w:val="WW8Num21z2"/>
    <w:uiPriority w:val="99"/>
    <w:rsid w:val="00C925A4"/>
    <w:rPr>
      <w:rFonts w:ascii="Symbol" w:hAnsi="Symbol"/>
    </w:rPr>
  </w:style>
  <w:style w:type="character" w:customStyle="1" w:styleId="WW8Num21z3">
    <w:name w:val="WW8Num21z3"/>
    <w:uiPriority w:val="99"/>
    <w:rsid w:val="00C925A4"/>
    <w:rPr>
      <w:rFonts w:ascii="Times New Roman" w:hAnsi="Times New Roman"/>
    </w:rPr>
  </w:style>
  <w:style w:type="character" w:customStyle="1" w:styleId="WW8Num22z0">
    <w:name w:val="WW8Num22z0"/>
    <w:uiPriority w:val="99"/>
    <w:rsid w:val="00C925A4"/>
    <w:rPr>
      <w:rFonts w:ascii="Symbol" w:hAnsi="Symbol"/>
      <w:color w:val="auto"/>
    </w:rPr>
  </w:style>
  <w:style w:type="character" w:customStyle="1" w:styleId="WW8Num22z1">
    <w:name w:val="WW8Num22z1"/>
    <w:uiPriority w:val="99"/>
    <w:rsid w:val="00C925A4"/>
    <w:rPr>
      <w:rFonts w:ascii="Courier New" w:hAnsi="Courier New"/>
    </w:rPr>
  </w:style>
  <w:style w:type="character" w:customStyle="1" w:styleId="WW8Num22z2">
    <w:name w:val="WW8Num22z2"/>
    <w:uiPriority w:val="99"/>
    <w:rsid w:val="00C925A4"/>
    <w:rPr>
      <w:rFonts w:ascii="Wingdings" w:hAnsi="Wingdings"/>
    </w:rPr>
  </w:style>
  <w:style w:type="character" w:customStyle="1" w:styleId="WW8Num22z3">
    <w:name w:val="WW8Num22z3"/>
    <w:uiPriority w:val="99"/>
    <w:rsid w:val="00C925A4"/>
    <w:rPr>
      <w:rFonts w:ascii="Symbol" w:hAnsi="Symbol"/>
    </w:rPr>
  </w:style>
  <w:style w:type="character" w:customStyle="1" w:styleId="WW8Num23z0">
    <w:name w:val="WW8Num23z0"/>
    <w:uiPriority w:val="99"/>
    <w:rsid w:val="00C925A4"/>
    <w:rPr>
      <w:rFonts w:ascii="Wingdings" w:hAnsi="Wingdings"/>
      <w:color w:val="auto"/>
    </w:rPr>
  </w:style>
  <w:style w:type="character" w:customStyle="1" w:styleId="WW8Num24z0">
    <w:name w:val="WW8Num24z0"/>
    <w:uiPriority w:val="99"/>
    <w:rsid w:val="00C925A4"/>
    <w:rPr>
      <w:rFonts w:ascii="Symbol" w:hAnsi="Symbol"/>
      <w:color w:val="auto"/>
    </w:rPr>
  </w:style>
  <w:style w:type="character" w:customStyle="1" w:styleId="WW8Num24z1">
    <w:name w:val="WW8Num24z1"/>
    <w:uiPriority w:val="99"/>
    <w:rsid w:val="00C925A4"/>
    <w:rPr>
      <w:rFonts w:ascii="Courier New" w:hAnsi="Courier New"/>
    </w:rPr>
  </w:style>
  <w:style w:type="character" w:customStyle="1" w:styleId="WW8Num24z2">
    <w:name w:val="WW8Num24z2"/>
    <w:uiPriority w:val="99"/>
    <w:rsid w:val="00C925A4"/>
    <w:rPr>
      <w:rFonts w:ascii="Wingdings" w:hAnsi="Wingdings"/>
    </w:rPr>
  </w:style>
  <w:style w:type="character" w:customStyle="1" w:styleId="WW8Num24z3">
    <w:name w:val="WW8Num24z3"/>
    <w:uiPriority w:val="99"/>
    <w:rsid w:val="00C925A4"/>
    <w:rPr>
      <w:rFonts w:ascii="Symbol" w:hAnsi="Symbol"/>
    </w:rPr>
  </w:style>
  <w:style w:type="character" w:customStyle="1" w:styleId="WW8Num25z0">
    <w:name w:val="WW8Num25z0"/>
    <w:uiPriority w:val="99"/>
    <w:rsid w:val="00C925A4"/>
    <w:rPr>
      <w:rFonts w:ascii="Webdings" w:hAnsi="Webdings"/>
      <w:position w:val="0"/>
      <w:sz w:val="28"/>
      <w:vertAlign w:val="baseline"/>
    </w:rPr>
  </w:style>
  <w:style w:type="character" w:customStyle="1" w:styleId="WW8Num26z0">
    <w:name w:val="WW8Num26z0"/>
    <w:uiPriority w:val="99"/>
    <w:rsid w:val="00C925A4"/>
    <w:rPr>
      <w:rFonts w:ascii="Wingdings" w:hAnsi="Wingdings"/>
      <w:color w:val="auto"/>
    </w:rPr>
  </w:style>
  <w:style w:type="character" w:customStyle="1" w:styleId="WW8Num27z0">
    <w:name w:val="WW8Num27z0"/>
    <w:uiPriority w:val="99"/>
    <w:rsid w:val="00C925A4"/>
    <w:rPr>
      <w:rFonts w:ascii="Symbol" w:hAnsi="Symbol"/>
      <w:color w:val="auto"/>
      <w:sz w:val="20"/>
    </w:rPr>
  </w:style>
  <w:style w:type="character" w:customStyle="1" w:styleId="WW8Num28z0">
    <w:name w:val="WW8Num28z0"/>
    <w:uiPriority w:val="99"/>
    <w:rsid w:val="00C925A4"/>
    <w:rPr>
      <w:rFonts w:ascii="Symbol" w:hAnsi="Symbol"/>
      <w:color w:val="auto"/>
      <w:sz w:val="20"/>
    </w:rPr>
  </w:style>
  <w:style w:type="character" w:customStyle="1" w:styleId="WW8Num29z0">
    <w:name w:val="WW8Num29z0"/>
    <w:uiPriority w:val="99"/>
    <w:rsid w:val="00C925A4"/>
    <w:rPr>
      <w:rFonts w:ascii="Wingdings" w:hAnsi="Wingdings"/>
      <w:color w:val="auto"/>
      <w:sz w:val="20"/>
    </w:rPr>
  </w:style>
  <w:style w:type="character" w:customStyle="1" w:styleId="WW8Num30z0">
    <w:name w:val="WW8Num30z0"/>
    <w:uiPriority w:val="99"/>
    <w:rsid w:val="00C925A4"/>
    <w:rPr>
      <w:rFonts w:ascii="Symbol" w:hAnsi="Symbol"/>
      <w:color w:val="auto"/>
    </w:rPr>
  </w:style>
  <w:style w:type="character" w:customStyle="1" w:styleId="WW8Num30z1">
    <w:name w:val="WW8Num30z1"/>
    <w:uiPriority w:val="99"/>
    <w:rsid w:val="00C925A4"/>
    <w:rPr>
      <w:rFonts w:ascii="Courier New" w:hAnsi="Courier New"/>
    </w:rPr>
  </w:style>
  <w:style w:type="character" w:customStyle="1" w:styleId="WW8Num30z2">
    <w:name w:val="WW8Num30z2"/>
    <w:uiPriority w:val="99"/>
    <w:rsid w:val="00C925A4"/>
    <w:rPr>
      <w:rFonts w:ascii="Wingdings" w:hAnsi="Wingdings"/>
    </w:rPr>
  </w:style>
  <w:style w:type="character" w:customStyle="1" w:styleId="WW8Num30z3">
    <w:name w:val="WW8Num30z3"/>
    <w:uiPriority w:val="99"/>
    <w:rsid w:val="00C925A4"/>
    <w:rPr>
      <w:rFonts w:ascii="Symbol" w:hAnsi="Symbol"/>
    </w:rPr>
  </w:style>
  <w:style w:type="character" w:customStyle="1" w:styleId="WW8Num31z0">
    <w:name w:val="WW8Num31z0"/>
    <w:uiPriority w:val="99"/>
    <w:rsid w:val="00C925A4"/>
    <w:rPr>
      <w:rFonts w:ascii="Webdings" w:hAnsi="Webdings"/>
      <w:position w:val="0"/>
      <w:sz w:val="28"/>
      <w:vertAlign w:val="baseline"/>
    </w:rPr>
  </w:style>
  <w:style w:type="character" w:customStyle="1" w:styleId="WW8Num32z0">
    <w:name w:val="WW8Num32z0"/>
    <w:uiPriority w:val="99"/>
    <w:rsid w:val="00C925A4"/>
    <w:rPr>
      <w:rFonts w:ascii="Symbol" w:hAnsi="Symbol"/>
      <w:color w:val="000000"/>
      <w:sz w:val="20"/>
    </w:rPr>
  </w:style>
  <w:style w:type="character" w:customStyle="1" w:styleId="WW8Num33z0">
    <w:name w:val="WW8Num33z0"/>
    <w:uiPriority w:val="99"/>
    <w:rsid w:val="00C925A4"/>
    <w:rPr>
      <w:rFonts w:ascii="Webdings" w:hAnsi="Webdings"/>
    </w:rPr>
  </w:style>
  <w:style w:type="character" w:customStyle="1" w:styleId="WW8Num33z1">
    <w:name w:val="WW8Num33z1"/>
    <w:uiPriority w:val="99"/>
    <w:rsid w:val="00C925A4"/>
    <w:rPr>
      <w:rFonts w:ascii="Webdings" w:hAnsi="Webdings"/>
      <w:position w:val="0"/>
      <w:sz w:val="24"/>
      <w:vertAlign w:val="baseline"/>
    </w:rPr>
  </w:style>
  <w:style w:type="character" w:customStyle="1" w:styleId="WW8Num33z2">
    <w:name w:val="WW8Num33z2"/>
    <w:uiPriority w:val="99"/>
    <w:rsid w:val="00C925A4"/>
    <w:rPr>
      <w:rFonts w:ascii="Symbol" w:hAnsi="Symbol"/>
    </w:rPr>
  </w:style>
  <w:style w:type="character" w:customStyle="1" w:styleId="WW8Num33z3">
    <w:name w:val="WW8Num33z3"/>
    <w:uiPriority w:val="99"/>
    <w:rsid w:val="00C925A4"/>
    <w:rPr>
      <w:rFonts w:ascii="Times New Roman" w:hAnsi="Times New Roman"/>
    </w:rPr>
  </w:style>
  <w:style w:type="character" w:customStyle="1" w:styleId="WW8NumSt18z0">
    <w:name w:val="WW8NumSt18z0"/>
    <w:uiPriority w:val="99"/>
    <w:rsid w:val="00C925A4"/>
    <w:rPr>
      <w:rFonts w:ascii="Symbol" w:hAnsi="Symbol"/>
    </w:rPr>
  </w:style>
  <w:style w:type="character" w:customStyle="1" w:styleId="Carpredefinitoparagrafo1">
    <w:name w:val="Car. predefinito paragrafo1"/>
    <w:uiPriority w:val="99"/>
    <w:rsid w:val="00C925A4"/>
  </w:style>
  <w:style w:type="character" w:styleId="PageNumber">
    <w:name w:val="page number"/>
    <w:basedOn w:val="Carpredefinitoparagrafo1"/>
    <w:uiPriority w:val="99"/>
    <w:semiHidden/>
    <w:rsid w:val="00C925A4"/>
    <w:rPr>
      <w:rFonts w:ascii="Arial" w:hAnsi="Arial" w:cs="Times New Roman"/>
      <w:sz w:val="20"/>
    </w:rPr>
  </w:style>
  <w:style w:type="character" w:customStyle="1" w:styleId="Caratteredellanota">
    <w:name w:val="Carattere della nota"/>
    <w:basedOn w:val="Carpredefinitoparagrafo1"/>
    <w:uiPriority w:val="99"/>
    <w:rsid w:val="00C925A4"/>
    <w:rPr>
      <w:rFonts w:cs="Times New Roman"/>
      <w:vertAlign w:val="superscript"/>
    </w:rPr>
  </w:style>
  <w:style w:type="character" w:customStyle="1" w:styleId="Caratterenotadichiusura">
    <w:name w:val="Carattere nota di chiusura"/>
    <w:basedOn w:val="Carpredefinitoparagrafo1"/>
    <w:uiPriority w:val="99"/>
    <w:rsid w:val="00C925A4"/>
    <w:rPr>
      <w:rFonts w:cs="Times New Roman"/>
      <w:vertAlign w:val="superscript"/>
    </w:rPr>
  </w:style>
  <w:style w:type="character" w:styleId="Hyperlink">
    <w:name w:val="Hyperlink"/>
    <w:basedOn w:val="Carpredefinitoparagrafo1"/>
    <w:uiPriority w:val="99"/>
    <w:semiHidden/>
    <w:rsid w:val="00C925A4"/>
    <w:rPr>
      <w:rFonts w:cs="Times New Roman"/>
      <w:color w:val="0000FF"/>
      <w:u w:val="single"/>
    </w:rPr>
  </w:style>
  <w:style w:type="paragraph" w:customStyle="1" w:styleId="Intestazione1">
    <w:name w:val="Intestazione1"/>
    <w:basedOn w:val="Normal"/>
    <w:next w:val="BodyText"/>
    <w:uiPriority w:val="99"/>
    <w:rsid w:val="00C925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C925A4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semiHidden/>
    <w:rsid w:val="00C925A4"/>
    <w:rPr>
      <w:rFonts w:cs="Tahoma"/>
    </w:rPr>
  </w:style>
  <w:style w:type="paragraph" w:customStyle="1" w:styleId="Didascalia1">
    <w:name w:val="Didascalia1"/>
    <w:basedOn w:val="Normal"/>
    <w:uiPriority w:val="99"/>
    <w:rsid w:val="00C925A4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ice">
    <w:name w:val="Indice"/>
    <w:basedOn w:val="Normal"/>
    <w:uiPriority w:val="99"/>
    <w:rsid w:val="00C925A4"/>
    <w:pPr>
      <w:suppressLineNumbers/>
    </w:pPr>
    <w:rPr>
      <w:rFonts w:cs="Tahoma"/>
    </w:rPr>
  </w:style>
  <w:style w:type="paragraph" w:customStyle="1" w:styleId="Corpodeltesto31">
    <w:name w:val="Corpo del testo 31"/>
    <w:basedOn w:val="Normal"/>
    <w:uiPriority w:val="99"/>
    <w:rsid w:val="00C925A4"/>
    <w:pPr>
      <w:jc w:val="both"/>
    </w:pPr>
    <w:rPr>
      <w:rFonts w:ascii="Arial Narrow" w:hAnsi="Arial Narrow"/>
      <w:b/>
    </w:rPr>
  </w:style>
  <w:style w:type="paragraph" w:customStyle="1" w:styleId="Corpodeltesto21">
    <w:name w:val="Corpo del testo 21"/>
    <w:basedOn w:val="Normal"/>
    <w:uiPriority w:val="99"/>
    <w:rsid w:val="00C925A4"/>
    <w:pPr>
      <w:jc w:val="both"/>
    </w:pPr>
    <w:rPr>
      <w:i/>
    </w:rPr>
  </w:style>
  <w:style w:type="paragraph" w:styleId="Header">
    <w:name w:val="header"/>
    <w:basedOn w:val="Normal"/>
    <w:link w:val="HeaderChar"/>
    <w:uiPriority w:val="99"/>
    <w:semiHidden/>
    <w:rsid w:val="00C925A4"/>
    <w:pPr>
      <w:tabs>
        <w:tab w:val="center" w:pos="4819"/>
        <w:tab w:val="right" w:pos="9638"/>
      </w:tabs>
      <w:jc w:val="both"/>
    </w:pPr>
    <w:rPr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C925A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customStyle="1" w:styleId="Testonormale1">
    <w:name w:val="Testo normale1"/>
    <w:basedOn w:val="Normal"/>
    <w:uiPriority w:val="99"/>
    <w:rsid w:val="00C925A4"/>
    <w:rPr>
      <w:rFonts w:ascii="Courier New" w:hAnsi="Courier New" w:cs="Courier New"/>
      <w:sz w:val="20"/>
    </w:rPr>
  </w:style>
  <w:style w:type="paragraph" w:customStyle="1" w:styleId="p5">
    <w:name w:val="p5"/>
    <w:basedOn w:val="Normal"/>
    <w:uiPriority w:val="99"/>
    <w:rsid w:val="00C925A4"/>
    <w:pPr>
      <w:widowControl w:val="0"/>
      <w:autoSpaceDE w:val="0"/>
      <w:spacing w:line="280" w:lineRule="atLeast"/>
      <w:ind w:left="1152" w:hanging="288"/>
    </w:pPr>
    <w:rPr>
      <w:szCs w:val="24"/>
    </w:rPr>
  </w:style>
  <w:style w:type="paragraph" w:customStyle="1" w:styleId="p6">
    <w:name w:val="p6"/>
    <w:basedOn w:val="Normal"/>
    <w:uiPriority w:val="99"/>
    <w:rsid w:val="00C925A4"/>
    <w:pPr>
      <w:widowControl w:val="0"/>
      <w:tabs>
        <w:tab w:val="left" w:pos="2644"/>
      </w:tabs>
      <w:autoSpaceDE w:val="0"/>
      <w:spacing w:line="280" w:lineRule="atLeast"/>
      <w:ind w:left="1152" w:hanging="288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C925A4"/>
    <w:pPr>
      <w:autoSpaceDE w:val="0"/>
      <w:spacing w:line="360" w:lineRule="auto"/>
    </w:pPr>
    <w:rPr>
      <w:b/>
      <w:bCs/>
      <w:color w:val="FF0000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C925A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customStyle="1" w:styleId="Rientrocorpodeltesto21">
    <w:name w:val="Rientro corpo del testo 21"/>
    <w:basedOn w:val="Normal"/>
    <w:uiPriority w:val="99"/>
    <w:rsid w:val="00C925A4"/>
    <w:pPr>
      <w:spacing w:line="240" w:lineRule="atLeast"/>
      <w:ind w:left="284"/>
      <w:jc w:val="both"/>
    </w:pPr>
    <w:rPr>
      <w:rFonts w:ascii="Tahoma" w:hAnsi="Tahoma" w:cs="Tahoma"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C925A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customStyle="1" w:styleId="justify">
    <w:name w:val="justify"/>
    <w:basedOn w:val="Normal"/>
    <w:uiPriority w:val="99"/>
    <w:rsid w:val="00C925A4"/>
    <w:pPr>
      <w:spacing w:before="100" w:after="100"/>
      <w:jc w:val="both"/>
    </w:pPr>
    <w:rPr>
      <w:rFonts w:ascii="Verdana" w:eastAsia="Arial Unicode MS" w:hAnsi="Verdana" w:cs="Arial Unicode MS"/>
      <w:color w:val="284D6D"/>
      <w:sz w:val="22"/>
      <w:szCs w:val="22"/>
    </w:rPr>
  </w:style>
  <w:style w:type="paragraph" w:customStyle="1" w:styleId="Contenutotabella">
    <w:name w:val="Contenuto tabella"/>
    <w:basedOn w:val="Normal"/>
    <w:uiPriority w:val="99"/>
    <w:rsid w:val="00C925A4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C925A4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14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49E5"/>
    <w:rPr>
      <w:rFonts w:ascii="Tahoma" w:hAnsi="Tahoma" w:cs="Tahoma"/>
      <w:sz w:val="16"/>
      <w:szCs w:val="16"/>
      <w:lang w:eastAsia="ar-SA" w:bidi="ar-SA"/>
    </w:rPr>
  </w:style>
  <w:style w:type="table" w:styleId="TableGrid">
    <w:name w:val="Table Grid"/>
    <w:basedOn w:val="TableNormal"/>
    <w:uiPriority w:val="99"/>
    <w:locked/>
    <w:rsid w:val="003223AF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1</Pages>
  <Words>363</Words>
  <Characters>2073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Scuola-Famiglia</dc:title>
  <dc:subject>Incontri 2008-2009</dc:subject>
  <dc:creator>I.C.S. Vedano al Lambro</dc:creator>
  <cp:keywords/>
  <dc:description/>
  <cp:lastModifiedBy>scuola vedano</cp:lastModifiedBy>
  <cp:revision>9</cp:revision>
  <cp:lastPrinted>2014-09-05T15:43:00Z</cp:lastPrinted>
  <dcterms:created xsi:type="dcterms:W3CDTF">2014-09-05T15:44:00Z</dcterms:created>
  <dcterms:modified xsi:type="dcterms:W3CDTF">2014-10-08T08:44:00Z</dcterms:modified>
</cp:coreProperties>
</file>